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4712D6" w14:textId="77777777" w:rsidR="00EF5CA6" w:rsidRPr="00BD1D60" w:rsidRDefault="00426687" w:rsidP="00806873">
      <w:pPr>
        <w:spacing w:before="0" w:after="0"/>
        <w:jc w:val="center"/>
      </w:pPr>
      <w:bookmarkStart w:id="0" w:name="_Ref516048988"/>
      <w:r w:rsidRPr="00BD1D60">
        <w:rPr>
          <w:noProof/>
          <w:lang w:eastAsia="pt-BR"/>
        </w:rPr>
        <w:drawing>
          <wp:anchor distT="0" distB="0" distL="114300" distR="114300" simplePos="0" relativeHeight="251657216" behindDoc="1" locked="0" layoutInCell="1" allowOverlap="1" wp14:anchorId="6497F26D" wp14:editId="343C21D4">
            <wp:simplePos x="0" y="0"/>
            <wp:positionH relativeFrom="column">
              <wp:posOffset>-4445</wp:posOffset>
            </wp:positionH>
            <wp:positionV relativeFrom="paragraph">
              <wp:posOffset>-452120</wp:posOffset>
            </wp:positionV>
            <wp:extent cx="1908175" cy="594995"/>
            <wp:effectExtent l="0" t="0" r="0" b="0"/>
            <wp:wrapNone/>
            <wp:docPr id="5" name="Imagem 5" descr="fiocruz_fundo_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ocruz_fundo_cla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D60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1EAA0E1" wp14:editId="212A8991">
            <wp:simplePos x="0" y="0"/>
            <wp:positionH relativeFrom="column">
              <wp:posOffset>4558030</wp:posOffset>
            </wp:positionH>
            <wp:positionV relativeFrom="paragraph">
              <wp:posOffset>-518795</wp:posOffset>
            </wp:positionV>
            <wp:extent cx="990600" cy="790575"/>
            <wp:effectExtent l="0" t="0" r="0" b="9525"/>
            <wp:wrapNone/>
            <wp:docPr id="6" name="Imagem 6" descr="ensp_fundo_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sp_fundo_clar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AEC4A" w14:textId="6F96D985" w:rsidR="00A47021" w:rsidRPr="00BD1D60" w:rsidRDefault="00A47021" w:rsidP="009F56F8">
      <w:pPr>
        <w:spacing w:before="0" w:after="0"/>
      </w:pPr>
    </w:p>
    <w:p w14:paraId="2A97F2DC" w14:textId="6A071957" w:rsidR="0000615C" w:rsidRDefault="0000615C" w:rsidP="00887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firstLine="0"/>
      </w:pPr>
      <w:r>
        <w:rPr>
          <w:highlight w:val="yellow"/>
        </w:rPr>
        <w:t xml:space="preserve">Este </w:t>
      </w:r>
      <w:proofErr w:type="spellStart"/>
      <w:r w:rsidR="00652F77">
        <w:rPr>
          <w:highlight w:val="yellow"/>
        </w:rPr>
        <w:t>template</w:t>
      </w:r>
      <w:proofErr w:type="spellEnd"/>
      <w:r>
        <w:rPr>
          <w:highlight w:val="yellow"/>
        </w:rPr>
        <w:t xml:space="preserve"> tem o objetivo de ajudá-lo na escrita de seu TCC. Lembre-se </w:t>
      </w:r>
      <w:r w:rsidR="00652F77">
        <w:rPr>
          <w:highlight w:val="yellow"/>
        </w:rPr>
        <w:t xml:space="preserve">que </w:t>
      </w:r>
      <w:r>
        <w:rPr>
          <w:highlight w:val="yellow"/>
        </w:rPr>
        <w:t xml:space="preserve">você já vem desenvolvendo </w:t>
      </w:r>
      <w:r w:rsidR="00652F77">
        <w:rPr>
          <w:highlight w:val="yellow"/>
        </w:rPr>
        <w:t xml:space="preserve">diversos pontos necessários à construção do projeto de intervenção </w:t>
      </w:r>
      <w:r>
        <w:rPr>
          <w:highlight w:val="yellow"/>
        </w:rPr>
        <w:t>no decorrer do curso. Caso sinta necessidade, recomendamos que consulte seu tutor e as orientações presentes n</w:t>
      </w:r>
      <w:r w:rsidR="00305136">
        <w:rPr>
          <w:highlight w:val="yellow"/>
        </w:rPr>
        <w:t>o</w:t>
      </w:r>
      <w:r>
        <w:rPr>
          <w:highlight w:val="yellow"/>
        </w:rPr>
        <w:t xml:space="preserve"> Caderno do Aluno.</w:t>
      </w:r>
      <w:r>
        <w:t xml:space="preserve"> </w:t>
      </w:r>
    </w:p>
    <w:p w14:paraId="224CB65E" w14:textId="2E3EC168" w:rsidR="0000615C" w:rsidRDefault="0000615C" w:rsidP="00887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firstLine="0"/>
      </w:pPr>
      <w:r>
        <w:rPr>
          <w:b/>
          <w:highlight w:val="yellow"/>
        </w:rPr>
        <w:t>Atenção</w:t>
      </w:r>
      <w:r w:rsidRPr="0000615C">
        <w:rPr>
          <w:highlight w:val="yellow"/>
        </w:rPr>
        <w:t>:</w:t>
      </w:r>
      <w:r>
        <w:rPr>
          <w:b/>
          <w:highlight w:val="yellow"/>
        </w:rPr>
        <w:t xml:space="preserve"> </w:t>
      </w:r>
      <w:r w:rsidR="00BA1EE3">
        <w:rPr>
          <w:bCs/>
          <w:highlight w:val="yellow"/>
        </w:rPr>
        <w:t xml:space="preserve">A atividade </w:t>
      </w:r>
      <w:r w:rsidR="00BA1EE3" w:rsidRPr="00BA1EE3">
        <w:rPr>
          <w:b/>
          <w:highlight w:val="yellow"/>
        </w:rPr>
        <w:t>MC3</w:t>
      </w:r>
      <w:r w:rsidR="00BA1EE3">
        <w:rPr>
          <w:bCs/>
          <w:highlight w:val="yellow"/>
        </w:rPr>
        <w:t xml:space="preserve"> propõe que você comece a estruturar melhor a </w:t>
      </w:r>
      <w:r w:rsidR="00EE0BB6">
        <w:rPr>
          <w:bCs/>
          <w:highlight w:val="yellow"/>
        </w:rPr>
        <w:t>i</w:t>
      </w:r>
      <w:r w:rsidR="00BA1EE3">
        <w:rPr>
          <w:bCs/>
          <w:highlight w:val="yellow"/>
        </w:rPr>
        <w:t>ntrodução de seu projeto. Então</w:t>
      </w:r>
      <w:r w:rsidR="00EE0BB6">
        <w:rPr>
          <w:bCs/>
          <w:highlight w:val="yellow"/>
        </w:rPr>
        <w:t>,</w:t>
      </w:r>
      <w:r w:rsidR="00BA1EE3">
        <w:rPr>
          <w:bCs/>
          <w:highlight w:val="yellow"/>
        </w:rPr>
        <w:t xml:space="preserve"> </w:t>
      </w:r>
      <w:r w:rsidR="00BA1EE3" w:rsidRPr="00EE0BB6">
        <w:rPr>
          <w:bCs/>
          <w:highlight w:val="yellow"/>
        </w:rPr>
        <w:t>você não precisa se preocupar</w:t>
      </w:r>
      <w:r w:rsidR="00EE0BB6">
        <w:rPr>
          <w:bCs/>
          <w:highlight w:val="yellow"/>
        </w:rPr>
        <w:t>, por enquanto,</w:t>
      </w:r>
      <w:r w:rsidR="00EE0BB6">
        <w:rPr>
          <w:bCs/>
          <w:highlight w:val="yellow"/>
        </w:rPr>
        <w:t xml:space="preserve"> </w:t>
      </w:r>
      <w:r w:rsidR="00BA1EE3">
        <w:rPr>
          <w:bCs/>
          <w:highlight w:val="yellow"/>
        </w:rPr>
        <w:t>com os outros itens ou seções</w:t>
      </w:r>
      <w:r w:rsidR="00EE0BB6">
        <w:rPr>
          <w:bCs/>
          <w:highlight w:val="yellow"/>
        </w:rPr>
        <w:t xml:space="preserve">, que elencamos aqui apenas </w:t>
      </w:r>
      <w:proofErr w:type="gramStart"/>
      <w:r w:rsidR="00EE0BB6">
        <w:rPr>
          <w:bCs/>
          <w:highlight w:val="yellow"/>
        </w:rPr>
        <w:t>para  ajudá</w:t>
      </w:r>
      <w:proofErr w:type="gramEnd"/>
      <w:r w:rsidR="00EE0BB6">
        <w:rPr>
          <w:bCs/>
          <w:highlight w:val="yellow"/>
        </w:rPr>
        <w:t xml:space="preserve">-lo na construção de seu TCC. </w:t>
      </w:r>
      <w:r w:rsidR="00BA1EE3">
        <w:rPr>
          <w:bCs/>
          <w:highlight w:val="yellow"/>
        </w:rPr>
        <w:t xml:space="preserve"> </w:t>
      </w:r>
      <w:r w:rsidR="00BA1EE3">
        <w:rPr>
          <w:b/>
          <w:highlight w:val="yellow"/>
        </w:rPr>
        <w:br/>
      </w:r>
      <w:r w:rsidR="00BA1EE3">
        <w:rPr>
          <w:highlight w:val="yellow"/>
        </w:rPr>
        <w:t>O</w:t>
      </w:r>
      <w:r>
        <w:rPr>
          <w:highlight w:val="yellow"/>
        </w:rPr>
        <w:t xml:space="preserve"> texto com realce em amarelo são orientações para escrita de cada item, que devem ser suprimidas/substituídas pelo conteúdo de seu TCC na versão a ser enviada ao tutor.</w:t>
      </w:r>
    </w:p>
    <w:p w14:paraId="7FB9B6FC" w14:textId="77777777" w:rsidR="00EF5CA6" w:rsidRPr="00BD1D60" w:rsidRDefault="00EF5CA6" w:rsidP="00806873">
      <w:pPr>
        <w:spacing w:before="0" w:after="0"/>
        <w:jc w:val="center"/>
      </w:pPr>
    </w:p>
    <w:p w14:paraId="12ADCFC5" w14:textId="77777777" w:rsidR="00EF5CA6" w:rsidRPr="00BD1D60" w:rsidRDefault="00BA75FA" w:rsidP="00806873">
      <w:pPr>
        <w:overflowPunct/>
        <w:autoSpaceDE/>
        <w:spacing w:before="0" w:after="0"/>
        <w:ind w:firstLine="0"/>
        <w:jc w:val="center"/>
        <w:textAlignment w:val="auto"/>
        <w:rPr>
          <w:lang w:eastAsia="pt-BR"/>
        </w:rPr>
      </w:pPr>
      <w:r w:rsidRPr="00BD1D60">
        <w:rPr>
          <w:lang w:eastAsia="pt-BR"/>
        </w:rPr>
        <w:t>Nome completo do(a) autor(a)</w:t>
      </w:r>
    </w:p>
    <w:p w14:paraId="31087389" w14:textId="77777777" w:rsidR="004E7140" w:rsidRDefault="00806873" w:rsidP="00806873">
      <w:pPr>
        <w:overflowPunct/>
        <w:autoSpaceDE/>
        <w:spacing w:before="0" w:after="0"/>
        <w:ind w:firstLine="0"/>
        <w:jc w:val="center"/>
        <w:textAlignment w:val="auto"/>
        <w:rPr>
          <w:highlight w:val="yellow"/>
          <w:lang w:eastAsia="pt-BR"/>
        </w:rPr>
      </w:pPr>
      <w:r w:rsidRPr="00BD1D60">
        <w:rPr>
          <w:highlight w:val="yellow"/>
          <w:lang w:eastAsia="pt-BR"/>
        </w:rPr>
        <w:t>Nome completo centralizado;</w:t>
      </w:r>
      <w:r w:rsidR="00BA75FA" w:rsidRPr="00BD1D60">
        <w:rPr>
          <w:highlight w:val="yellow"/>
          <w:lang w:eastAsia="pt-BR"/>
        </w:rPr>
        <w:t xml:space="preserve"> letras</w:t>
      </w:r>
      <w:r w:rsidRPr="00BD1D60">
        <w:rPr>
          <w:highlight w:val="yellow"/>
          <w:lang w:eastAsia="pt-BR"/>
        </w:rPr>
        <w:t xml:space="preserve"> </w:t>
      </w:r>
      <w:r w:rsidR="00BA75FA" w:rsidRPr="00BD1D60">
        <w:rPr>
          <w:highlight w:val="yellow"/>
          <w:lang w:eastAsia="pt-BR"/>
        </w:rPr>
        <w:t>maiúsculas e minúsculas. Ex. Maria Antônia</w:t>
      </w:r>
      <w:r w:rsidRPr="00BD1D60">
        <w:rPr>
          <w:highlight w:val="yellow"/>
          <w:lang w:eastAsia="pt-BR"/>
        </w:rPr>
        <w:t xml:space="preserve"> Santos </w:t>
      </w:r>
    </w:p>
    <w:p w14:paraId="2C4526BD" w14:textId="77777777" w:rsidR="00EF5CA6" w:rsidRPr="00BD1D60" w:rsidRDefault="00F96FEB" w:rsidP="00806873">
      <w:pPr>
        <w:overflowPunct/>
        <w:autoSpaceDE/>
        <w:spacing w:before="0" w:after="0"/>
        <w:ind w:firstLine="0"/>
        <w:jc w:val="center"/>
        <w:textAlignment w:val="auto"/>
      </w:pPr>
      <w:r w:rsidRPr="00BD1D60">
        <w:rPr>
          <w:highlight w:val="yellow"/>
          <w:lang w:eastAsia="pt-BR"/>
        </w:rPr>
        <w:t xml:space="preserve">Orientações gerais de </w:t>
      </w:r>
      <w:r w:rsidR="00A348A8" w:rsidRPr="00BD1D60">
        <w:rPr>
          <w:highlight w:val="yellow"/>
          <w:lang w:eastAsia="pt-BR"/>
        </w:rPr>
        <w:t>formatação</w:t>
      </w:r>
      <w:r w:rsidRPr="00BD1D60">
        <w:rPr>
          <w:highlight w:val="yellow"/>
          <w:lang w:eastAsia="pt-BR"/>
        </w:rPr>
        <w:t xml:space="preserve"> do texto: </w:t>
      </w:r>
      <w:proofErr w:type="gramStart"/>
      <w:r w:rsidR="000D3B96">
        <w:rPr>
          <w:highlight w:val="yellow"/>
          <w:lang w:eastAsia="pt-BR"/>
        </w:rPr>
        <w:t>Corpo</w:t>
      </w:r>
      <w:r w:rsidR="00806873" w:rsidRPr="00BD1D60">
        <w:rPr>
          <w:highlight w:val="yellow"/>
          <w:lang w:eastAsia="pt-BR"/>
        </w:rPr>
        <w:t xml:space="preserve"> </w:t>
      </w:r>
      <w:r w:rsidR="00FA4B6B" w:rsidRPr="00BD1D60">
        <w:rPr>
          <w:highlight w:val="yellow"/>
          <w:lang w:eastAsia="pt-BR"/>
        </w:rPr>
        <w:t xml:space="preserve"> =</w:t>
      </w:r>
      <w:proofErr w:type="gramEnd"/>
      <w:r w:rsidR="00FA4B6B" w:rsidRPr="00BD1D60">
        <w:rPr>
          <w:highlight w:val="yellow"/>
          <w:lang w:eastAsia="pt-BR"/>
        </w:rPr>
        <w:t xml:space="preserve"> </w:t>
      </w:r>
      <w:r w:rsidR="00806873" w:rsidRPr="00BD1D60">
        <w:rPr>
          <w:highlight w:val="yellow"/>
          <w:lang w:eastAsia="pt-BR"/>
        </w:rPr>
        <w:t>12;</w:t>
      </w:r>
      <w:r w:rsidR="00BA75FA" w:rsidRPr="00BD1D60">
        <w:rPr>
          <w:highlight w:val="yellow"/>
          <w:lang w:eastAsia="pt-BR"/>
        </w:rPr>
        <w:t xml:space="preserve"> </w:t>
      </w:r>
      <w:r w:rsidR="000D3B96">
        <w:rPr>
          <w:highlight w:val="yellow"/>
          <w:lang w:eastAsia="pt-BR"/>
        </w:rPr>
        <w:t>Fonte</w:t>
      </w:r>
      <w:r w:rsidR="00BA75FA" w:rsidRPr="00BD1D60">
        <w:rPr>
          <w:highlight w:val="yellow"/>
          <w:lang w:eastAsia="pt-BR"/>
        </w:rPr>
        <w:t xml:space="preserve"> </w:t>
      </w:r>
      <w:r w:rsidR="00FA4B6B" w:rsidRPr="00BD1D60">
        <w:rPr>
          <w:highlight w:val="yellow"/>
          <w:lang w:eastAsia="pt-BR"/>
        </w:rPr>
        <w:t xml:space="preserve">= </w:t>
      </w:r>
      <w:r w:rsidR="00BA75FA" w:rsidRPr="00BD1D60">
        <w:rPr>
          <w:highlight w:val="yellow"/>
          <w:lang w:eastAsia="pt-BR"/>
        </w:rPr>
        <w:t>Times New</w:t>
      </w:r>
      <w:r w:rsidR="00806873" w:rsidRPr="00BD1D60">
        <w:rPr>
          <w:highlight w:val="yellow"/>
          <w:lang w:eastAsia="pt-BR"/>
        </w:rPr>
        <w:t xml:space="preserve"> </w:t>
      </w:r>
      <w:r w:rsidR="00BA75FA" w:rsidRPr="00BD1D60">
        <w:rPr>
          <w:highlight w:val="yellow"/>
          <w:lang w:eastAsia="pt-BR"/>
        </w:rPr>
        <w:t>Roman (</w:t>
      </w:r>
      <w:r w:rsidR="00806873" w:rsidRPr="00BD1D60">
        <w:rPr>
          <w:highlight w:val="yellow"/>
          <w:lang w:eastAsia="pt-BR"/>
        </w:rPr>
        <w:t>T</w:t>
      </w:r>
      <w:r w:rsidR="00BA75FA" w:rsidRPr="00BD1D60">
        <w:rPr>
          <w:highlight w:val="yellow"/>
          <w:lang w:eastAsia="pt-BR"/>
        </w:rPr>
        <w:t>NR</w:t>
      </w:r>
      <w:r w:rsidRPr="00BD1D60">
        <w:rPr>
          <w:highlight w:val="yellow"/>
          <w:lang w:eastAsia="pt-BR"/>
        </w:rPr>
        <w:t>)</w:t>
      </w:r>
      <w:r w:rsidR="00A348A8" w:rsidRPr="00BD1D60">
        <w:rPr>
          <w:highlight w:val="yellow"/>
          <w:lang w:eastAsia="pt-BR"/>
        </w:rPr>
        <w:t xml:space="preserve"> </w:t>
      </w:r>
      <w:r w:rsidR="00FA4B6B" w:rsidRPr="00BD1D60">
        <w:rPr>
          <w:highlight w:val="yellow"/>
          <w:lang w:eastAsia="pt-BR"/>
        </w:rPr>
        <w:t>E</w:t>
      </w:r>
      <w:r w:rsidR="00A348A8" w:rsidRPr="00BD1D60">
        <w:rPr>
          <w:highlight w:val="yellow"/>
          <w:lang w:eastAsia="pt-BR"/>
        </w:rPr>
        <w:t>spaçamento</w:t>
      </w:r>
      <w:r w:rsidR="00FA4B6B" w:rsidRPr="00BD1D60">
        <w:rPr>
          <w:highlight w:val="yellow"/>
          <w:lang w:eastAsia="pt-BR"/>
        </w:rPr>
        <w:t xml:space="preserve"> </w:t>
      </w:r>
      <w:r w:rsidR="00A348A8" w:rsidRPr="00BD1D60">
        <w:rPr>
          <w:highlight w:val="yellow"/>
          <w:lang w:eastAsia="pt-BR"/>
        </w:rPr>
        <w:t>entre as linhas</w:t>
      </w:r>
      <w:r w:rsidR="00FA4B6B" w:rsidRPr="00BD1D60">
        <w:rPr>
          <w:highlight w:val="yellow"/>
          <w:lang w:eastAsia="pt-BR"/>
        </w:rPr>
        <w:t xml:space="preserve"> =</w:t>
      </w:r>
      <w:r w:rsidR="00A348A8" w:rsidRPr="00BD1D60">
        <w:rPr>
          <w:highlight w:val="yellow"/>
          <w:lang w:eastAsia="pt-BR"/>
        </w:rPr>
        <w:t xml:space="preserve"> 1</w:t>
      </w:r>
      <w:r w:rsidR="00FA4B6B" w:rsidRPr="00BD1D60">
        <w:rPr>
          <w:highlight w:val="yellow"/>
          <w:lang w:eastAsia="pt-BR"/>
        </w:rPr>
        <w:t>,5 cm; Margens:</w:t>
      </w:r>
      <w:r w:rsidR="00A348A8" w:rsidRPr="00BD1D60">
        <w:rPr>
          <w:highlight w:val="yellow"/>
          <w:lang w:eastAsia="pt-BR"/>
        </w:rPr>
        <w:t xml:space="preserve"> esquerda/</w:t>
      </w:r>
      <w:r w:rsidR="00FA4B6B" w:rsidRPr="00BD1D60">
        <w:rPr>
          <w:highlight w:val="yellow"/>
          <w:lang w:eastAsia="pt-BR"/>
        </w:rPr>
        <w:t>s</w:t>
      </w:r>
      <w:r w:rsidR="00A348A8" w:rsidRPr="00BD1D60">
        <w:rPr>
          <w:highlight w:val="yellow"/>
          <w:lang w:eastAsia="pt-BR"/>
        </w:rPr>
        <w:t>uperio</w:t>
      </w:r>
      <w:r w:rsidR="00FA4B6B" w:rsidRPr="00BD1D60">
        <w:rPr>
          <w:highlight w:val="yellow"/>
          <w:lang w:eastAsia="pt-BR"/>
        </w:rPr>
        <w:t>r</w:t>
      </w:r>
      <w:r w:rsidR="00A348A8" w:rsidRPr="00BD1D60">
        <w:rPr>
          <w:highlight w:val="yellow"/>
          <w:lang w:eastAsia="pt-BR"/>
        </w:rPr>
        <w:t xml:space="preserve"> = 3cm, </w:t>
      </w:r>
      <w:r w:rsidR="00FA4B6B" w:rsidRPr="00BD1D60">
        <w:rPr>
          <w:highlight w:val="yellow"/>
          <w:lang w:eastAsia="pt-BR"/>
        </w:rPr>
        <w:t>d</w:t>
      </w:r>
      <w:r w:rsidR="00A348A8" w:rsidRPr="00BD1D60">
        <w:rPr>
          <w:highlight w:val="yellow"/>
          <w:lang w:eastAsia="pt-BR"/>
        </w:rPr>
        <w:t>ireita/</w:t>
      </w:r>
      <w:r w:rsidR="00FA4B6B" w:rsidRPr="00BD1D60">
        <w:rPr>
          <w:highlight w:val="yellow"/>
          <w:lang w:eastAsia="pt-BR"/>
        </w:rPr>
        <w:t>i</w:t>
      </w:r>
      <w:r w:rsidR="00A348A8" w:rsidRPr="00BD1D60">
        <w:rPr>
          <w:highlight w:val="yellow"/>
          <w:lang w:eastAsia="pt-BR"/>
        </w:rPr>
        <w:t>nferior = 2cm</w:t>
      </w:r>
      <w:r w:rsidR="00FA4B6B" w:rsidRPr="00BD1D60">
        <w:rPr>
          <w:highlight w:val="yellow"/>
          <w:lang w:eastAsia="pt-BR"/>
        </w:rPr>
        <w:t>; Tamanho da folha = A4; Orientação = retrato.</w:t>
      </w:r>
    </w:p>
    <w:p w14:paraId="73EBDD93" w14:textId="77777777" w:rsidR="00EF5CA6" w:rsidRPr="00BD1D60" w:rsidRDefault="00EF5CA6" w:rsidP="00806873">
      <w:pPr>
        <w:spacing w:before="0" w:after="0"/>
        <w:jc w:val="center"/>
      </w:pPr>
    </w:p>
    <w:p w14:paraId="3AA04418" w14:textId="77777777" w:rsidR="00EF5CA6" w:rsidRPr="00BD1D60" w:rsidRDefault="00EF5CA6" w:rsidP="00806873">
      <w:pPr>
        <w:spacing w:before="0" w:after="0"/>
        <w:jc w:val="center"/>
      </w:pPr>
    </w:p>
    <w:p w14:paraId="31611194" w14:textId="77777777" w:rsidR="00EF5CA6" w:rsidRPr="00BD1D60" w:rsidRDefault="00806873" w:rsidP="00806873">
      <w:pPr>
        <w:spacing w:before="0" w:after="0"/>
        <w:jc w:val="center"/>
        <w:rPr>
          <w:b/>
          <w:caps/>
        </w:rPr>
      </w:pPr>
      <w:r w:rsidRPr="00BD1D60">
        <w:rPr>
          <w:b/>
        </w:rPr>
        <w:t>Título do trabalho</w:t>
      </w:r>
      <w:r w:rsidR="00EF5CA6" w:rsidRPr="00027B52">
        <w:rPr>
          <w:caps/>
        </w:rPr>
        <w:t>:</w:t>
      </w:r>
      <w:r w:rsidR="00EF5CA6" w:rsidRPr="00BD1D60">
        <w:rPr>
          <w:b/>
          <w:caps/>
        </w:rPr>
        <w:t xml:space="preserve"> </w:t>
      </w:r>
      <w:r w:rsidRPr="00BD1D60">
        <w:t>subtítulo (se houver)</w:t>
      </w:r>
    </w:p>
    <w:p w14:paraId="73EC31D4" w14:textId="77777777" w:rsidR="00EF5CA6" w:rsidRPr="00BD1D60" w:rsidRDefault="00FA4B6B" w:rsidP="00806873">
      <w:pPr>
        <w:overflowPunct/>
        <w:autoSpaceDE/>
        <w:spacing w:before="0" w:after="0"/>
        <w:ind w:firstLine="0"/>
        <w:jc w:val="center"/>
        <w:textAlignment w:val="auto"/>
        <w:rPr>
          <w:b/>
        </w:rPr>
      </w:pPr>
      <w:r w:rsidRPr="00BD1D60">
        <w:rPr>
          <w:highlight w:val="yellow"/>
        </w:rPr>
        <w:t>Título</w:t>
      </w:r>
      <w:r w:rsidR="00806873" w:rsidRPr="00BD1D60">
        <w:rPr>
          <w:highlight w:val="yellow"/>
        </w:rPr>
        <w:t xml:space="preserve"> </w:t>
      </w:r>
      <w:r w:rsidRPr="00BD1D60">
        <w:rPr>
          <w:highlight w:val="yellow"/>
        </w:rPr>
        <w:t>e</w:t>
      </w:r>
      <w:r w:rsidR="00806873" w:rsidRPr="00BD1D60">
        <w:rPr>
          <w:highlight w:val="yellow"/>
        </w:rPr>
        <w:t>m negrito</w:t>
      </w:r>
      <w:r w:rsidRPr="00BD1D60">
        <w:rPr>
          <w:highlight w:val="yellow"/>
        </w:rPr>
        <w:t>, subtítulo (se houver) sem negrito,</w:t>
      </w:r>
      <w:r w:rsidR="00806873" w:rsidRPr="00BD1D60">
        <w:rPr>
          <w:highlight w:val="yellow"/>
        </w:rPr>
        <w:t xml:space="preserve"> centralizado</w:t>
      </w:r>
      <w:r w:rsidRPr="00BD1D60">
        <w:rPr>
          <w:highlight w:val="yellow"/>
        </w:rPr>
        <w:t>s</w:t>
      </w:r>
      <w:r w:rsidR="00806873" w:rsidRPr="00BD1D60">
        <w:rPr>
          <w:highlight w:val="yellow"/>
        </w:rPr>
        <w:t xml:space="preserve">: o uso de letras maiúsculas restringe-se ao início das frases e em nomes próprios e siglas. Deve ser o mais claro possível e conter, de preferência, as palavras-chave/descritores principais do tema abordado para facilitar a recuperação do trabalho nas buscas. É obrigatória a separação de título e subtítulo por </w:t>
      </w:r>
      <w:r w:rsidR="00871CE7">
        <w:rPr>
          <w:highlight w:val="yellow"/>
        </w:rPr>
        <w:t>(</w:t>
      </w:r>
      <w:r w:rsidR="00806873" w:rsidRPr="00BD1D60">
        <w:rPr>
          <w:highlight w:val="yellow"/>
        </w:rPr>
        <w:t>:</w:t>
      </w:r>
      <w:r w:rsidR="00871CE7">
        <w:rPr>
          <w:highlight w:val="yellow"/>
        </w:rPr>
        <w:t>)</w:t>
      </w:r>
      <w:r w:rsidR="00806873" w:rsidRPr="00BD1D60">
        <w:rPr>
          <w:highlight w:val="yellow"/>
        </w:rPr>
        <w:t xml:space="preserve"> (dois pontos). </w:t>
      </w:r>
      <w:r w:rsidR="00806873" w:rsidRPr="00BD1D60">
        <w:rPr>
          <w:b/>
          <w:highlight w:val="yellow"/>
        </w:rPr>
        <w:t>O título não deve ser alterado após a defesa</w:t>
      </w:r>
      <w:r w:rsidR="00806873" w:rsidRPr="000D3B96">
        <w:rPr>
          <w:highlight w:val="yellow"/>
        </w:rPr>
        <w:t>.</w:t>
      </w:r>
    </w:p>
    <w:p w14:paraId="489FA2FF" w14:textId="77777777" w:rsidR="00BD58AA" w:rsidRDefault="00BD58AA" w:rsidP="00806873">
      <w:pPr>
        <w:spacing w:before="0" w:after="0"/>
        <w:jc w:val="center"/>
      </w:pPr>
    </w:p>
    <w:p w14:paraId="2F3CE77B" w14:textId="77777777" w:rsidR="00263544" w:rsidRDefault="00263544" w:rsidP="00806873">
      <w:pPr>
        <w:spacing w:before="0" w:after="0"/>
        <w:jc w:val="center"/>
      </w:pPr>
    </w:p>
    <w:p w14:paraId="7DCA2D08" w14:textId="31FC4508" w:rsidR="00263544" w:rsidRDefault="00263544" w:rsidP="00806873">
      <w:pPr>
        <w:spacing w:before="0" w:after="0"/>
        <w:jc w:val="center"/>
      </w:pPr>
    </w:p>
    <w:p w14:paraId="35F11654" w14:textId="77777777" w:rsidR="00EE0BB6" w:rsidRDefault="00EE0BB6" w:rsidP="00806873">
      <w:pPr>
        <w:spacing w:before="0" w:after="0"/>
        <w:jc w:val="center"/>
      </w:pPr>
    </w:p>
    <w:p w14:paraId="502E97DF" w14:textId="77777777" w:rsidR="00263544" w:rsidRDefault="00263544" w:rsidP="00806873">
      <w:pPr>
        <w:spacing w:before="0" w:after="0"/>
        <w:jc w:val="center"/>
      </w:pPr>
    </w:p>
    <w:p w14:paraId="26852B8B" w14:textId="77777777" w:rsidR="00EF5CA6" w:rsidRPr="00BD1D60" w:rsidRDefault="00F96FEB" w:rsidP="00806873">
      <w:pPr>
        <w:overflowPunct/>
        <w:autoSpaceDE/>
        <w:spacing w:before="0" w:after="0"/>
        <w:ind w:firstLine="0"/>
        <w:jc w:val="center"/>
        <w:textAlignment w:val="auto"/>
        <w:rPr>
          <w:lang w:eastAsia="pt-BR"/>
        </w:rPr>
      </w:pPr>
      <w:r w:rsidRPr="00BD1D60">
        <w:rPr>
          <w:lang w:eastAsia="pt-BR"/>
        </w:rPr>
        <w:t>Local</w:t>
      </w:r>
    </w:p>
    <w:p w14:paraId="5DE42BB1" w14:textId="77777777" w:rsidR="00EF5CA6" w:rsidRPr="00BD1D60" w:rsidRDefault="00F96FEB" w:rsidP="00806873">
      <w:pPr>
        <w:overflowPunct/>
        <w:autoSpaceDE/>
        <w:spacing w:before="0" w:after="0"/>
        <w:ind w:firstLine="0"/>
        <w:jc w:val="center"/>
        <w:textAlignment w:val="auto"/>
        <w:rPr>
          <w:lang w:eastAsia="pt-BR"/>
        </w:rPr>
      </w:pPr>
      <w:r w:rsidRPr="00BD1D60">
        <w:rPr>
          <w:lang w:eastAsia="pt-BR"/>
        </w:rPr>
        <w:t xml:space="preserve">Ano </w:t>
      </w:r>
    </w:p>
    <w:p w14:paraId="156D07FC" w14:textId="77777777" w:rsidR="00426687" w:rsidRDefault="00F96FEB" w:rsidP="0020775F">
      <w:pPr>
        <w:overflowPunct/>
        <w:autoSpaceDE/>
        <w:spacing w:before="0" w:after="0"/>
        <w:ind w:firstLine="0"/>
        <w:jc w:val="center"/>
        <w:textAlignment w:val="auto"/>
        <w:rPr>
          <w:highlight w:val="yellow"/>
          <w:lang w:eastAsia="pt-BR"/>
        </w:rPr>
      </w:pPr>
      <w:r w:rsidRPr="00BD1D60">
        <w:rPr>
          <w:highlight w:val="yellow"/>
          <w:lang w:eastAsia="pt-BR"/>
        </w:rPr>
        <w:t xml:space="preserve">Local (centralizado) = cidade (por extenso) em que o TCC foi apresentado. Ano (centralizado = </w:t>
      </w:r>
      <w:r w:rsidR="00407EFC" w:rsidRPr="00BD1D60">
        <w:rPr>
          <w:highlight w:val="yellow"/>
          <w:lang w:eastAsia="pt-BR"/>
        </w:rPr>
        <w:t>a</w:t>
      </w:r>
      <w:r w:rsidRPr="00BD1D60">
        <w:rPr>
          <w:highlight w:val="yellow"/>
          <w:lang w:eastAsia="pt-BR"/>
        </w:rPr>
        <w:t>no de entrega da versão final do documento</w:t>
      </w:r>
      <w:r w:rsidR="00407EFC" w:rsidRPr="00BD1D60">
        <w:rPr>
          <w:highlight w:val="yellow"/>
          <w:lang w:eastAsia="pt-BR"/>
        </w:rPr>
        <w:t>, localizado na última linha da página.</w:t>
      </w:r>
    </w:p>
    <w:p w14:paraId="12D80A7E" w14:textId="77777777" w:rsidR="00426687" w:rsidRDefault="00426687" w:rsidP="0020775F">
      <w:pPr>
        <w:overflowPunct/>
        <w:autoSpaceDE/>
        <w:spacing w:before="0" w:after="0"/>
        <w:ind w:firstLine="0"/>
        <w:jc w:val="center"/>
        <w:textAlignment w:val="auto"/>
        <w:rPr>
          <w:highlight w:val="yellow"/>
          <w:lang w:eastAsia="pt-BR"/>
        </w:rPr>
        <w:sectPr w:rsidR="00426687" w:rsidSect="00263544">
          <w:pgSz w:w="11905" w:h="16837"/>
          <w:pgMar w:top="1701" w:right="1134" w:bottom="1134" w:left="1701" w:header="720" w:footer="720" w:gutter="0"/>
          <w:cols w:space="720"/>
          <w:titlePg/>
          <w:docGrid w:linePitch="360"/>
        </w:sectPr>
      </w:pPr>
    </w:p>
    <w:p w14:paraId="0517433E" w14:textId="77777777" w:rsidR="00EF5CA6" w:rsidRPr="00BD1D60" w:rsidRDefault="00407EFC" w:rsidP="0020775F">
      <w:pPr>
        <w:overflowPunct/>
        <w:autoSpaceDE/>
        <w:spacing w:before="0" w:after="0"/>
        <w:ind w:firstLine="0"/>
        <w:jc w:val="center"/>
        <w:textAlignment w:val="auto"/>
        <w:rPr>
          <w:b/>
        </w:rPr>
      </w:pPr>
      <w:r w:rsidRPr="00BD1D60">
        <w:lastRenderedPageBreak/>
        <w:t>Nome completo do(a) autor(a)</w:t>
      </w:r>
    </w:p>
    <w:p w14:paraId="687B4F3A" w14:textId="77777777" w:rsidR="00EF5CA6" w:rsidRPr="00BD1D60" w:rsidRDefault="00407EFC" w:rsidP="0020775F">
      <w:pPr>
        <w:spacing w:before="0" w:after="0"/>
        <w:ind w:firstLine="0"/>
        <w:jc w:val="center"/>
      </w:pPr>
      <w:r w:rsidRPr="00BD1D60">
        <w:rPr>
          <w:highlight w:val="yellow"/>
          <w:lang w:eastAsia="pt-BR"/>
        </w:rPr>
        <w:t xml:space="preserve">Nome completo centralizado; letras maiúsculas e minúsculas. </w:t>
      </w:r>
    </w:p>
    <w:p w14:paraId="5D9B5CA1" w14:textId="77777777" w:rsidR="00EF5CA6" w:rsidRPr="00BD1D60" w:rsidRDefault="00EF5CA6" w:rsidP="0020775F">
      <w:pPr>
        <w:spacing w:before="0" w:after="0"/>
        <w:ind w:firstLine="0"/>
        <w:jc w:val="center"/>
      </w:pPr>
    </w:p>
    <w:p w14:paraId="2C3D704B" w14:textId="77777777" w:rsidR="00EF5CA6" w:rsidRPr="00BD1D60" w:rsidRDefault="00EF5CA6" w:rsidP="0020775F">
      <w:pPr>
        <w:spacing w:before="0" w:after="0"/>
        <w:ind w:firstLine="0"/>
        <w:jc w:val="center"/>
      </w:pPr>
    </w:p>
    <w:p w14:paraId="4C09C4FD" w14:textId="77777777" w:rsidR="00EF5CA6" w:rsidRPr="00BD1D60" w:rsidRDefault="00EF5CA6" w:rsidP="0020775F">
      <w:pPr>
        <w:spacing w:before="0" w:after="0"/>
        <w:ind w:firstLine="0"/>
        <w:jc w:val="center"/>
      </w:pPr>
    </w:p>
    <w:p w14:paraId="2DD6EC49" w14:textId="77777777" w:rsidR="00EF5CA6" w:rsidRPr="00BD1D60" w:rsidRDefault="00EF5CA6" w:rsidP="0020775F">
      <w:pPr>
        <w:spacing w:before="0" w:after="0"/>
        <w:ind w:firstLine="0"/>
        <w:jc w:val="center"/>
      </w:pPr>
    </w:p>
    <w:p w14:paraId="29338636" w14:textId="77777777" w:rsidR="00EF5CA6" w:rsidRPr="00BD1D60" w:rsidRDefault="00EF5CA6" w:rsidP="0020775F">
      <w:pPr>
        <w:spacing w:before="0" w:after="0"/>
        <w:ind w:firstLine="0"/>
        <w:jc w:val="center"/>
      </w:pPr>
    </w:p>
    <w:p w14:paraId="38B0895A" w14:textId="77777777" w:rsidR="00407EFC" w:rsidRPr="00BD1D60" w:rsidRDefault="00407EFC" w:rsidP="0020775F">
      <w:pPr>
        <w:spacing w:before="0" w:after="0"/>
        <w:ind w:firstLine="0"/>
        <w:jc w:val="center"/>
        <w:rPr>
          <w:b/>
          <w:caps/>
        </w:rPr>
      </w:pPr>
      <w:r w:rsidRPr="00BD1D60">
        <w:rPr>
          <w:b/>
        </w:rPr>
        <w:t>Título do trabalho</w:t>
      </w:r>
      <w:r w:rsidRPr="00027B52">
        <w:rPr>
          <w:caps/>
        </w:rPr>
        <w:t xml:space="preserve">: </w:t>
      </w:r>
      <w:r w:rsidRPr="00BD1D60">
        <w:t>subtítulo (se houver)</w:t>
      </w:r>
    </w:p>
    <w:p w14:paraId="67922353" w14:textId="77777777" w:rsidR="00EF5CA6" w:rsidRPr="00BD1D60" w:rsidRDefault="00407EFC" w:rsidP="0020775F">
      <w:pPr>
        <w:overflowPunct/>
        <w:autoSpaceDE/>
        <w:spacing w:before="0" w:after="0"/>
        <w:ind w:firstLine="0"/>
        <w:jc w:val="center"/>
        <w:textAlignment w:val="auto"/>
      </w:pPr>
      <w:r w:rsidRPr="00BD1D60">
        <w:rPr>
          <w:highlight w:val="yellow"/>
        </w:rPr>
        <w:t>Título em negrito, subtítulo (se houver) sem negrito, centralizados: o uso de letras maiúsculas restringe-se ao início das frases e em nomes próprios e siglas.</w:t>
      </w:r>
    </w:p>
    <w:p w14:paraId="6C621AFD" w14:textId="77777777" w:rsidR="00E42EDA" w:rsidRPr="00BD1D60" w:rsidRDefault="00E42EDA" w:rsidP="0020775F">
      <w:pPr>
        <w:overflowPunct/>
        <w:autoSpaceDE/>
        <w:spacing w:before="0" w:after="0"/>
        <w:ind w:firstLine="0"/>
        <w:jc w:val="center"/>
        <w:textAlignment w:val="auto"/>
      </w:pPr>
    </w:p>
    <w:p w14:paraId="0AB25513" w14:textId="77777777" w:rsidR="00871CE7" w:rsidRDefault="00871CE7" w:rsidP="00F10072">
      <w:pPr>
        <w:spacing w:before="0" w:after="0" w:line="240" w:lineRule="auto"/>
        <w:ind w:left="4536" w:firstLine="0"/>
      </w:pPr>
    </w:p>
    <w:p w14:paraId="76766270" w14:textId="053EB07B" w:rsidR="00EF5CA6" w:rsidRPr="00BD1D60" w:rsidRDefault="00F10072" w:rsidP="00F10072">
      <w:pPr>
        <w:spacing w:before="0" w:after="0" w:line="240" w:lineRule="auto"/>
        <w:ind w:left="4536" w:firstLine="0"/>
      </w:pPr>
      <w:r w:rsidRPr="00BD1D60">
        <w:t>Projeto de Intervenção apresentad</w:t>
      </w:r>
      <w:r w:rsidR="000D3B96">
        <w:t>o</w:t>
      </w:r>
      <w:r w:rsidRPr="00BD1D60">
        <w:t xml:space="preserve"> ao Curso de Especialização em </w:t>
      </w:r>
      <w:r w:rsidRPr="00BD1D60">
        <w:rPr>
          <w:highlight w:val="yellow"/>
        </w:rPr>
        <w:t>[Nome do curso]</w:t>
      </w:r>
      <w:r w:rsidRPr="00BD1D60">
        <w:t xml:space="preserve"> da Escola Nacional de Saúde Pública Sergio Arouca </w:t>
      </w:r>
      <w:r w:rsidR="000D3B96">
        <w:t>d</w:t>
      </w:r>
      <w:r w:rsidRPr="00BD1D60">
        <w:t>a Fundação Oswaldo Cruz</w:t>
      </w:r>
      <w:r w:rsidR="00CB60F5" w:rsidRPr="00BD1D60">
        <w:t xml:space="preserve">, </w:t>
      </w:r>
      <w:r w:rsidRPr="00BD1D60">
        <w:t xml:space="preserve">como requisito parcial para obtenção do </w:t>
      </w:r>
      <w:r w:rsidRPr="00753955">
        <w:t xml:space="preserve">título de </w:t>
      </w:r>
      <w:r w:rsidR="00753955" w:rsidRPr="00887E9D">
        <w:t>Especialização</w:t>
      </w:r>
      <w:r w:rsidR="00753955">
        <w:t xml:space="preserve"> </w:t>
      </w:r>
      <w:r w:rsidRPr="00BD1D60">
        <w:t xml:space="preserve">em </w:t>
      </w:r>
      <w:r w:rsidRPr="00BD1D60">
        <w:rPr>
          <w:highlight w:val="yellow"/>
        </w:rPr>
        <w:t>[Nome do curso]</w:t>
      </w:r>
      <w:r w:rsidRPr="00BD1D60">
        <w:t>.</w:t>
      </w:r>
    </w:p>
    <w:p w14:paraId="36AB46CB" w14:textId="77777777" w:rsidR="00EF5CA6" w:rsidRPr="00BD1D60" w:rsidRDefault="00F10072" w:rsidP="00F10072">
      <w:pPr>
        <w:spacing w:before="0" w:after="0" w:line="240" w:lineRule="auto"/>
        <w:ind w:left="4536" w:firstLine="0"/>
      </w:pPr>
      <w:r w:rsidRPr="00BD1D60">
        <w:rPr>
          <w:highlight w:val="yellow"/>
        </w:rPr>
        <w:t>Natureza do trabalho - Contempla o tipo de trabalho, o nome da Instituição a que o trabalho foi submetido</w:t>
      </w:r>
      <w:r w:rsidR="00CB60F5" w:rsidRPr="00BD1D60">
        <w:rPr>
          <w:highlight w:val="yellow"/>
        </w:rPr>
        <w:t>.</w:t>
      </w:r>
      <w:r w:rsidRPr="00BD1D60">
        <w:rPr>
          <w:highlight w:val="yellow"/>
        </w:rPr>
        <w:t xml:space="preserve"> É localizada no meio da mancha gráfica para a margem direita (No Microsoft Word, recuo de 8 cm à esquerda). Espaçamento simples: 1,0 / Alinhamento justificado.</w:t>
      </w:r>
    </w:p>
    <w:p w14:paraId="63C7A6FF" w14:textId="77777777" w:rsidR="00EF5CA6" w:rsidRPr="00BD1D60" w:rsidRDefault="00EF5CA6" w:rsidP="0020775F">
      <w:pPr>
        <w:spacing w:before="0" w:after="0"/>
        <w:ind w:left="4536" w:firstLine="0"/>
      </w:pPr>
      <w:r w:rsidRPr="00BD1D60">
        <w:t>Orientador</w:t>
      </w:r>
      <w:r w:rsidR="00F10072" w:rsidRPr="00BD1D60">
        <w:t xml:space="preserve">(a): </w:t>
      </w:r>
    </w:p>
    <w:p w14:paraId="7D5E68E3" w14:textId="77777777" w:rsidR="00F10072" w:rsidRPr="00BD1D60" w:rsidRDefault="00F10072" w:rsidP="0020775F">
      <w:pPr>
        <w:spacing w:before="0" w:after="0"/>
        <w:ind w:left="4536" w:firstLine="0"/>
      </w:pPr>
      <w:r w:rsidRPr="00BD1D60">
        <w:t>Co</w:t>
      </w:r>
      <w:r w:rsidR="00CB60F5" w:rsidRPr="00BD1D60">
        <w:t>orientador</w:t>
      </w:r>
      <w:r w:rsidRPr="00BD1D60">
        <w:t>(a):</w:t>
      </w:r>
    </w:p>
    <w:p w14:paraId="29EACE04" w14:textId="77777777" w:rsidR="00CB60F5" w:rsidRPr="00BD1D60" w:rsidRDefault="00871CE7" w:rsidP="0020775F">
      <w:pPr>
        <w:spacing w:before="0" w:after="0"/>
        <w:ind w:left="4536" w:firstLine="0"/>
      </w:pPr>
      <w:r>
        <w:rPr>
          <w:highlight w:val="yellow"/>
        </w:rPr>
        <w:t>Orientador(a)/</w:t>
      </w:r>
      <w:r w:rsidR="00CB60F5" w:rsidRPr="00BD1D60">
        <w:rPr>
          <w:highlight w:val="yellow"/>
        </w:rPr>
        <w:t>Coor</w:t>
      </w:r>
      <w:r>
        <w:rPr>
          <w:highlight w:val="yellow"/>
        </w:rPr>
        <w:t>i</w:t>
      </w:r>
      <w:r w:rsidR="00CB60F5" w:rsidRPr="00BD1D60">
        <w:rPr>
          <w:highlight w:val="yellow"/>
        </w:rPr>
        <w:t>entador(a) - Incluir titulação abreviada e nome completo. Pode aparecer: Orientador / Orientadora / Orientadores. Quando existir coorientador(a), deve ser citado(a).</w:t>
      </w:r>
    </w:p>
    <w:p w14:paraId="2FEE4B8B" w14:textId="77777777" w:rsidR="00F009E8" w:rsidRDefault="00F009E8" w:rsidP="00AB6118">
      <w:pPr>
        <w:overflowPunct/>
        <w:autoSpaceDE/>
        <w:spacing w:before="0" w:after="0"/>
        <w:ind w:firstLine="0"/>
        <w:jc w:val="center"/>
        <w:textAlignment w:val="auto"/>
      </w:pPr>
    </w:p>
    <w:p w14:paraId="63D4D009" w14:textId="77777777" w:rsidR="00F009E8" w:rsidRDefault="00F009E8" w:rsidP="00AB6118">
      <w:pPr>
        <w:overflowPunct/>
        <w:autoSpaceDE/>
        <w:spacing w:before="0" w:after="0"/>
        <w:ind w:firstLine="0"/>
        <w:jc w:val="center"/>
        <w:textAlignment w:val="auto"/>
      </w:pPr>
    </w:p>
    <w:p w14:paraId="763DE07A" w14:textId="77777777" w:rsidR="00263544" w:rsidRDefault="00263544" w:rsidP="00AB6118">
      <w:pPr>
        <w:overflowPunct/>
        <w:autoSpaceDE/>
        <w:spacing w:before="0" w:after="0"/>
        <w:ind w:firstLine="0"/>
        <w:jc w:val="center"/>
        <w:textAlignment w:val="auto"/>
      </w:pPr>
    </w:p>
    <w:p w14:paraId="3ED9A826" w14:textId="77777777" w:rsidR="00EF5CA6" w:rsidRPr="00BD1D60" w:rsidRDefault="00AB6118" w:rsidP="00AB6118">
      <w:pPr>
        <w:overflowPunct/>
        <w:autoSpaceDE/>
        <w:spacing w:before="0" w:after="0"/>
        <w:ind w:firstLine="0"/>
        <w:jc w:val="center"/>
        <w:textAlignment w:val="auto"/>
        <w:rPr>
          <w:lang w:eastAsia="pt-BR"/>
        </w:rPr>
      </w:pPr>
      <w:r w:rsidRPr="00BD1D60">
        <w:t>Local</w:t>
      </w:r>
    </w:p>
    <w:p w14:paraId="3F148F26" w14:textId="77777777" w:rsidR="00EF5CA6" w:rsidRPr="00BD1D60" w:rsidRDefault="00AB6118" w:rsidP="0020775F">
      <w:pPr>
        <w:pStyle w:val="Capa5-Curso"/>
        <w:overflowPunct/>
        <w:autoSpaceDE/>
        <w:spacing w:after="0" w:line="360" w:lineRule="auto"/>
        <w:textAlignment w:val="auto"/>
        <w:rPr>
          <w:bCs w:val="0"/>
          <w:smallCaps w:val="0"/>
          <w:kern w:val="0"/>
          <w:sz w:val="24"/>
          <w:szCs w:val="24"/>
          <w:lang w:eastAsia="pt-BR"/>
        </w:rPr>
      </w:pPr>
      <w:r w:rsidRPr="00BD1D60">
        <w:rPr>
          <w:b w:val="0"/>
          <w:bCs w:val="0"/>
          <w:smallCaps w:val="0"/>
          <w:kern w:val="0"/>
          <w:sz w:val="24"/>
          <w:szCs w:val="24"/>
          <w:lang w:eastAsia="pt-BR"/>
        </w:rPr>
        <w:t>Ano</w:t>
      </w:r>
    </w:p>
    <w:p w14:paraId="12C47A60" w14:textId="77777777" w:rsidR="00023AEB" w:rsidRPr="00BD1D60" w:rsidRDefault="00AB6118" w:rsidP="00023AEB">
      <w:pPr>
        <w:overflowPunct/>
        <w:autoSpaceDE/>
        <w:spacing w:before="0" w:after="0"/>
        <w:ind w:firstLine="0"/>
        <w:jc w:val="center"/>
        <w:textAlignment w:val="auto"/>
        <w:rPr>
          <w:b/>
        </w:rPr>
      </w:pPr>
      <w:r w:rsidRPr="00BD1D60">
        <w:rPr>
          <w:highlight w:val="yellow"/>
        </w:rPr>
        <w:t>Orientações iguais as da capa</w:t>
      </w:r>
      <w:r w:rsidR="00495D51" w:rsidRPr="00BD1D60">
        <w:rPr>
          <w:highlight w:val="yellow"/>
        </w:rPr>
        <w:br w:type="page"/>
      </w:r>
      <w:r w:rsidR="00023AEB" w:rsidRPr="00BD1D60">
        <w:lastRenderedPageBreak/>
        <w:t>Nome completo do(a) autor(a)</w:t>
      </w:r>
    </w:p>
    <w:p w14:paraId="169778FD" w14:textId="77777777" w:rsidR="00023AEB" w:rsidRPr="00BD1D60" w:rsidRDefault="00023AEB" w:rsidP="00023AEB">
      <w:pPr>
        <w:spacing w:before="0" w:after="0"/>
        <w:ind w:firstLine="0"/>
        <w:jc w:val="center"/>
      </w:pPr>
      <w:r w:rsidRPr="00BD1D60">
        <w:rPr>
          <w:highlight w:val="yellow"/>
          <w:lang w:eastAsia="pt-BR"/>
        </w:rPr>
        <w:t xml:space="preserve">Nome completo centralizado; letras maiúsculas e minúsculas. </w:t>
      </w:r>
    </w:p>
    <w:p w14:paraId="4C0939A8" w14:textId="77777777" w:rsidR="00023AEB" w:rsidRPr="00BD1D60" w:rsidRDefault="00023AEB" w:rsidP="00023AEB">
      <w:pPr>
        <w:spacing w:before="0" w:after="0"/>
        <w:ind w:firstLine="0"/>
        <w:jc w:val="center"/>
      </w:pPr>
    </w:p>
    <w:p w14:paraId="18F5C145" w14:textId="77777777" w:rsidR="00023AEB" w:rsidRPr="00BD1D60" w:rsidRDefault="00023AEB" w:rsidP="00023AEB">
      <w:pPr>
        <w:spacing w:before="0" w:after="0"/>
        <w:ind w:firstLine="0"/>
        <w:jc w:val="center"/>
      </w:pPr>
    </w:p>
    <w:p w14:paraId="27042260" w14:textId="77777777" w:rsidR="00023AEB" w:rsidRPr="008D435E" w:rsidRDefault="00023AEB" w:rsidP="00023AEB">
      <w:pPr>
        <w:spacing w:before="0" w:after="0"/>
        <w:ind w:firstLine="0"/>
        <w:jc w:val="center"/>
        <w:rPr>
          <w:b/>
        </w:rPr>
      </w:pPr>
    </w:p>
    <w:p w14:paraId="64A77A17" w14:textId="77777777" w:rsidR="00023AEB" w:rsidRPr="00BD1D60" w:rsidRDefault="00023AEB" w:rsidP="00023AEB">
      <w:pPr>
        <w:spacing w:before="0" w:after="0"/>
        <w:ind w:firstLine="0"/>
        <w:jc w:val="center"/>
      </w:pPr>
    </w:p>
    <w:p w14:paraId="0803AD8F" w14:textId="77777777" w:rsidR="00023AEB" w:rsidRPr="00BD1D60" w:rsidRDefault="00023AEB" w:rsidP="00023AEB">
      <w:pPr>
        <w:spacing w:before="0" w:after="0"/>
        <w:ind w:firstLine="0"/>
        <w:jc w:val="center"/>
      </w:pPr>
    </w:p>
    <w:p w14:paraId="1025FB54" w14:textId="77777777" w:rsidR="00023AEB" w:rsidRPr="00BD1D60" w:rsidRDefault="00023AEB" w:rsidP="00023AEB">
      <w:pPr>
        <w:spacing w:before="0" w:after="0"/>
        <w:ind w:firstLine="0"/>
        <w:jc w:val="center"/>
        <w:rPr>
          <w:b/>
          <w:caps/>
        </w:rPr>
      </w:pPr>
      <w:r w:rsidRPr="00BD1D60">
        <w:rPr>
          <w:b/>
        </w:rPr>
        <w:t>Título do trabalho</w:t>
      </w:r>
      <w:r w:rsidRPr="00027B52">
        <w:rPr>
          <w:caps/>
        </w:rPr>
        <w:t>:</w:t>
      </w:r>
      <w:r w:rsidRPr="00BD1D60">
        <w:rPr>
          <w:b/>
          <w:caps/>
        </w:rPr>
        <w:t xml:space="preserve"> </w:t>
      </w:r>
      <w:r w:rsidRPr="00BD1D60">
        <w:t>subtítulo (se houver)</w:t>
      </w:r>
    </w:p>
    <w:p w14:paraId="1C2777B8" w14:textId="77777777" w:rsidR="00023AEB" w:rsidRPr="00BD1D60" w:rsidRDefault="00023AEB" w:rsidP="00023AEB">
      <w:pPr>
        <w:overflowPunct/>
        <w:autoSpaceDE/>
        <w:spacing w:before="0" w:after="0"/>
        <w:ind w:firstLine="0"/>
        <w:jc w:val="center"/>
        <w:textAlignment w:val="auto"/>
      </w:pPr>
      <w:r w:rsidRPr="00BD1D60">
        <w:rPr>
          <w:highlight w:val="yellow"/>
        </w:rPr>
        <w:t>Título em negrito, subtítulo (se houver) sem negrito, centralizados: o uso de letras maiúsculas restringe-se ao início das frases e em nomes próprios e siglas.</w:t>
      </w:r>
    </w:p>
    <w:p w14:paraId="31289C25" w14:textId="77777777" w:rsidR="00023AEB" w:rsidRPr="00BD1D60" w:rsidRDefault="00023AEB" w:rsidP="00023AEB">
      <w:pPr>
        <w:overflowPunct/>
        <w:autoSpaceDE/>
        <w:spacing w:before="0" w:after="0"/>
        <w:ind w:firstLine="0"/>
        <w:jc w:val="center"/>
        <w:textAlignment w:val="auto"/>
      </w:pPr>
    </w:p>
    <w:p w14:paraId="7DFB0A29" w14:textId="77777777" w:rsidR="00023AEB" w:rsidRDefault="00023AEB" w:rsidP="00023AEB">
      <w:pPr>
        <w:spacing w:before="0" w:after="0" w:line="240" w:lineRule="auto"/>
        <w:ind w:left="4536" w:firstLine="0"/>
      </w:pPr>
    </w:p>
    <w:p w14:paraId="22C1B51E" w14:textId="7BF436FC" w:rsidR="00023AEB" w:rsidRPr="00BD1D60" w:rsidRDefault="00023AEB" w:rsidP="00023AEB">
      <w:pPr>
        <w:spacing w:before="0" w:after="0" w:line="240" w:lineRule="auto"/>
        <w:ind w:left="4536" w:firstLine="0"/>
      </w:pPr>
      <w:r w:rsidRPr="00BD1D60">
        <w:t>Projeto de Intervenção apresentad</w:t>
      </w:r>
      <w:r w:rsidR="000D3B96">
        <w:t>o</w:t>
      </w:r>
      <w:r w:rsidRPr="00BD1D60">
        <w:t xml:space="preserve"> ao Curso de Especialização em </w:t>
      </w:r>
      <w:r w:rsidRPr="00BD1D60">
        <w:rPr>
          <w:highlight w:val="yellow"/>
        </w:rPr>
        <w:t>[Nome do curso]</w:t>
      </w:r>
      <w:r w:rsidRPr="00BD1D60">
        <w:t xml:space="preserve"> da Escola Nacional de Saúde Pública Sergio Arouca</w:t>
      </w:r>
      <w:r w:rsidR="000D3B96">
        <w:t xml:space="preserve"> da</w:t>
      </w:r>
      <w:r w:rsidRPr="00BD1D60">
        <w:t xml:space="preserve"> Fundação Oswaldo Cruz, como requisito parcial para obtenção </w:t>
      </w:r>
      <w:r w:rsidRPr="00753955">
        <w:t>do título de</w:t>
      </w:r>
      <w:r w:rsidR="00753955">
        <w:t xml:space="preserve"> </w:t>
      </w:r>
      <w:r w:rsidR="00753955" w:rsidRPr="00887E9D">
        <w:t>Especialização</w:t>
      </w:r>
      <w:r w:rsidRPr="00BD1D60">
        <w:t xml:space="preserve"> em </w:t>
      </w:r>
      <w:r w:rsidRPr="00BD1D60">
        <w:rPr>
          <w:highlight w:val="yellow"/>
        </w:rPr>
        <w:t>[Nome do curso]</w:t>
      </w:r>
      <w:r w:rsidRPr="00BD1D60">
        <w:t>.</w:t>
      </w:r>
    </w:p>
    <w:p w14:paraId="7C4DFADD" w14:textId="77777777" w:rsidR="00023AEB" w:rsidRDefault="00023AEB" w:rsidP="00023AEB">
      <w:pPr>
        <w:pStyle w:val="Capa5-Curso"/>
        <w:overflowPunct/>
        <w:autoSpaceDE/>
        <w:spacing w:after="0" w:line="360" w:lineRule="auto"/>
        <w:textAlignment w:val="auto"/>
        <w:rPr>
          <w:bCs w:val="0"/>
          <w:smallCaps w:val="0"/>
          <w:kern w:val="0"/>
          <w:sz w:val="24"/>
          <w:szCs w:val="24"/>
          <w:lang w:eastAsia="pt-BR"/>
        </w:rPr>
      </w:pPr>
    </w:p>
    <w:p w14:paraId="569DEE9D" w14:textId="77777777" w:rsidR="00726E0F" w:rsidRDefault="00726E0F" w:rsidP="00726E0F">
      <w:pPr>
        <w:pStyle w:val="Capa6-Orientador"/>
        <w:rPr>
          <w:lang w:eastAsia="pt-BR"/>
        </w:rPr>
      </w:pPr>
    </w:p>
    <w:p w14:paraId="03D7E078" w14:textId="77777777" w:rsidR="00726E0F" w:rsidRPr="00726E0F" w:rsidRDefault="00726E0F" w:rsidP="00726E0F">
      <w:pPr>
        <w:pStyle w:val="Capa7-LocaleData"/>
        <w:rPr>
          <w:lang w:eastAsia="pt-BR"/>
        </w:rPr>
      </w:pPr>
    </w:p>
    <w:p w14:paraId="0BCB107F" w14:textId="77777777" w:rsidR="00023AEB" w:rsidRPr="00C95127" w:rsidRDefault="00B210A2" w:rsidP="00B210A2">
      <w:pPr>
        <w:ind w:left="1920" w:hanging="77"/>
      </w:pPr>
      <w:r w:rsidRPr="00023AEB">
        <w:rPr>
          <w:highlight w:val="yellow"/>
        </w:rPr>
        <w:t>Local e data da aprovação</w:t>
      </w:r>
    </w:p>
    <w:p w14:paraId="084494C2" w14:textId="77777777" w:rsidR="00023AEB" w:rsidRPr="00C95127" w:rsidRDefault="00023AEB" w:rsidP="00023AEB">
      <w:pPr>
        <w:overflowPunct/>
        <w:autoSpaceDE/>
        <w:spacing w:before="0" w:after="0" w:line="240" w:lineRule="auto"/>
        <w:ind w:left="1920" w:firstLine="0"/>
        <w:textAlignment w:val="auto"/>
        <w:rPr>
          <w:lang w:eastAsia="pt-BR"/>
        </w:rPr>
      </w:pPr>
      <w:r w:rsidRPr="00C95127">
        <w:rPr>
          <w:lang w:eastAsia="pt-BR"/>
        </w:rPr>
        <w:t>Banca Examinadora</w:t>
      </w:r>
    </w:p>
    <w:p w14:paraId="4A0B87EE" w14:textId="77777777" w:rsidR="00023AEB" w:rsidRPr="00C95127" w:rsidRDefault="00023AEB" w:rsidP="00023AEB">
      <w:pPr>
        <w:overflowPunct/>
        <w:autoSpaceDE/>
        <w:spacing w:before="0" w:after="0" w:line="240" w:lineRule="auto"/>
        <w:ind w:left="1920" w:firstLine="0"/>
        <w:textAlignment w:val="auto"/>
        <w:rPr>
          <w:lang w:eastAsia="pt-BR"/>
        </w:rPr>
      </w:pPr>
    </w:p>
    <w:p w14:paraId="376A8ACE" w14:textId="77777777" w:rsidR="00023AEB" w:rsidRPr="00C95127" w:rsidRDefault="00023AEB" w:rsidP="00023AEB">
      <w:pPr>
        <w:overflowPunct/>
        <w:autoSpaceDE/>
        <w:spacing w:before="0" w:after="0" w:line="240" w:lineRule="auto"/>
        <w:ind w:left="1920" w:firstLine="0"/>
        <w:textAlignment w:val="auto"/>
        <w:rPr>
          <w:lang w:eastAsia="pt-BR"/>
        </w:rPr>
      </w:pPr>
    </w:p>
    <w:p w14:paraId="0D5BD668" w14:textId="77777777" w:rsidR="00023AEB" w:rsidRPr="00C95127" w:rsidRDefault="00023AEB" w:rsidP="00023AEB">
      <w:pPr>
        <w:overflowPunct/>
        <w:autoSpaceDE/>
        <w:spacing w:before="0" w:after="0" w:line="240" w:lineRule="auto"/>
        <w:jc w:val="center"/>
        <w:textAlignment w:val="auto"/>
        <w:rPr>
          <w:lang w:eastAsia="pt-BR"/>
        </w:rPr>
      </w:pPr>
      <w:r w:rsidRPr="00C95127">
        <w:rPr>
          <w:lang w:eastAsia="pt-BR"/>
        </w:rPr>
        <w:t>_________________________________________________</w:t>
      </w:r>
    </w:p>
    <w:p w14:paraId="173D17E5" w14:textId="77777777" w:rsidR="00023AEB" w:rsidRPr="00C95127" w:rsidRDefault="00023AEB" w:rsidP="00023AEB">
      <w:pPr>
        <w:overflowPunct/>
        <w:autoSpaceDE/>
        <w:spacing w:before="0" w:after="0" w:line="240" w:lineRule="auto"/>
        <w:jc w:val="center"/>
        <w:textAlignment w:val="auto"/>
        <w:rPr>
          <w:lang w:eastAsia="pt-BR"/>
        </w:rPr>
      </w:pPr>
      <w:proofErr w:type="spellStart"/>
      <w:r w:rsidRPr="00023AEB">
        <w:rPr>
          <w:highlight w:val="yellow"/>
          <w:lang w:eastAsia="pt-BR"/>
        </w:rPr>
        <w:t>Prof</w:t>
      </w:r>
      <w:proofErr w:type="spellEnd"/>
      <w:r w:rsidRPr="00023AEB">
        <w:rPr>
          <w:highlight w:val="yellow"/>
          <w:lang w:eastAsia="pt-BR"/>
        </w:rPr>
        <w:t>(a). Nome da Instituição de Origem</w:t>
      </w:r>
    </w:p>
    <w:p w14:paraId="1DCA63F1" w14:textId="77777777" w:rsidR="00023AEB" w:rsidRPr="00C95127" w:rsidRDefault="00023AEB" w:rsidP="00023AEB">
      <w:pPr>
        <w:overflowPunct/>
        <w:autoSpaceDE/>
        <w:spacing w:before="0" w:after="0" w:line="240" w:lineRule="auto"/>
        <w:jc w:val="center"/>
        <w:textAlignment w:val="auto"/>
        <w:rPr>
          <w:lang w:eastAsia="pt-BR"/>
        </w:rPr>
      </w:pPr>
    </w:p>
    <w:p w14:paraId="7868CD6B" w14:textId="77777777" w:rsidR="00023AEB" w:rsidRPr="00C95127" w:rsidRDefault="00023AEB" w:rsidP="00023AEB">
      <w:pPr>
        <w:overflowPunct/>
        <w:autoSpaceDE/>
        <w:spacing w:before="0" w:after="0" w:line="240" w:lineRule="auto"/>
        <w:ind w:left="1920" w:firstLine="0"/>
        <w:jc w:val="center"/>
        <w:textAlignment w:val="auto"/>
        <w:rPr>
          <w:lang w:eastAsia="pt-BR"/>
        </w:rPr>
      </w:pPr>
    </w:p>
    <w:p w14:paraId="679D7CE7" w14:textId="77777777" w:rsidR="00023AEB" w:rsidRPr="00C95127" w:rsidRDefault="00023AEB" w:rsidP="00023AEB">
      <w:pPr>
        <w:overflowPunct/>
        <w:autoSpaceDE/>
        <w:spacing w:before="0" w:after="0" w:line="240" w:lineRule="auto"/>
        <w:jc w:val="center"/>
        <w:textAlignment w:val="auto"/>
        <w:rPr>
          <w:lang w:eastAsia="pt-BR"/>
        </w:rPr>
      </w:pPr>
      <w:r w:rsidRPr="00C95127">
        <w:rPr>
          <w:lang w:eastAsia="pt-BR"/>
        </w:rPr>
        <w:t>_________________________________________________</w:t>
      </w:r>
    </w:p>
    <w:p w14:paraId="1FCD8DA6" w14:textId="77777777" w:rsidR="00023AEB" w:rsidRPr="00C95127" w:rsidRDefault="00023AEB" w:rsidP="00023AEB">
      <w:pPr>
        <w:overflowPunct/>
        <w:autoSpaceDE/>
        <w:spacing w:before="0" w:after="0" w:line="240" w:lineRule="auto"/>
        <w:jc w:val="center"/>
        <w:textAlignment w:val="auto"/>
      </w:pPr>
      <w:proofErr w:type="spellStart"/>
      <w:r w:rsidRPr="00023AEB">
        <w:rPr>
          <w:highlight w:val="yellow"/>
          <w:lang w:eastAsia="pt-BR"/>
        </w:rPr>
        <w:t>Prof</w:t>
      </w:r>
      <w:proofErr w:type="spellEnd"/>
      <w:r w:rsidRPr="00023AEB">
        <w:rPr>
          <w:highlight w:val="yellow"/>
          <w:lang w:eastAsia="pt-BR"/>
        </w:rPr>
        <w:t>(a) Orientador. Nome da Instituição de Origem</w:t>
      </w:r>
    </w:p>
    <w:p w14:paraId="2BBFEA14" w14:textId="77777777" w:rsidR="003C5465" w:rsidRPr="00BD1D60" w:rsidRDefault="00023AEB" w:rsidP="00023AEB">
      <w:pPr>
        <w:spacing w:before="0" w:after="0"/>
        <w:ind w:firstLine="0"/>
        <w:jc w:val="center"/>
        <w:rPr>
          <w:b/>
          <w:bCs/>
          <w:iCs/>
        </w:rPr>
      </w:pPr>
      <w:r>
        <w:rPr>
          <w:highlight w:val="yellow"/>
        </w:rPr>
        <w:br w:type="page"/>
      </w:r>
      <w:r w:rsidR="003C5465" w:rsidRPr="00BD1D60">
        <w:rPr>
          <w:b/>
          <w:bCs/>
          <w:iCs/>
        </w:rPr>
        <w:lastRenderedPageBreak/>
        <w:t>AGRADECIMENTOS</w:t>
      </w:r>
      <w:r w:rsidR="00871CE7">
        <w:rPr>
          <w:b/>
          <w:bCs/>
          <w:iCs/>
        </w:rPr>
        <w:t xml:space="preserve"> </w:t>
      </w:r>
      <w:r w:rsidR="00871CE7" w:rsidRPr="00871CE7">
        <w:rPr>
          <w:b/>
          <w:bCs/>
          <w:iCs/>
          <w:highlight w:val="yellow"/>
        </w:rPr>
        <w:t>(OPCIONAL)</w:t>
      </w:r>
    </w:p>
    <w:p w14:paraId="7C83D3C2" w14:textId="77777777" w:rsidR="00495D51" w:rsidRPr="00BD1D60" w:rsidRDefault="00495D51" w:rsidP="00495D51">
      <w:pPr>
        <w:spacing w:before="0" w:after="0"/>
      </w:pPr>
    </w:p>
    <w:p w14:paraId="685FB927" w14:textId="41BD4A30" w:rsidR="005E6771" w:rsidRPr="00BD1D60" w:rsidRDefault="00753955" w:rsidP="006D125C">
      <w:pPr>
        <w:spacing w:before="0" w:after="0"/>
        <w:ind w:firstLine="567"/>
      </w:pPr>
      <w:r w:rsidRPr="00887E9D">
        <w:rPr>
          <w:highlight w:val="yellow"/>
        </w:rPr>
        <w:t>Título “a</w:t>
      </w:r>
      <w:r w:rsidR="00495D51" w:rsidRPr="00887E9D">
        <w:rPr>
          <w:highlight w:val="yellow"/>
        </w:rPr>
        <w:t>gradecimentos</w:t>
      </w:r>
      <w:r w:rsidRPr="00887E9D">
        <w:rPr>
          <w:highlight w:val="yellow"/>
        </w:rPr>
        <w:t xml:space="preserve">” deve ser </w:t>
      </w:r>
      <w:r w:rsidR="00495D51" w:rsidRPr="00887E9D">
        <w:rPr>
          <w:highlight w:val="yellow"/>
        </w:rPr>
        <w:t>escrit</w:t>
      </w:r>
      <w:r w:rsidRPr="00887E9D">
        <w:rPr>
          <w:highlight w:val="yellow"/>
        </w:rPr>
        <w:t>o</w:t>
      </w:r>
      <w:r w:rsidR="00495D51" w:rsidRPr="00887E9D">
        <w:rPr>
          <w:highlight w:val="yellow"/>
        </w:rPr>
        <w:t xml:space="preserve"> em LETRAS MAIÚSCULAS, centralizad</w:t>
      </w:r>
      <w:r w:rsidRPr="00887E9D">
        <w:rPr>
          <w:highlight w:val="yellow"/>
        </w:rPr>
        <w:t>o</w:t>
      </w:r>
      <w:r w:rsidR="00495D51" w:rsidRPr="00887E9D">
        <w:rPr>
          <w:highlight w:val="yellow"/>
        </w:rPr>
        <w:t xml:space="preserve">, em negrito e com a mesma tipologia da fonte utilizada no TCC. </w:t>
      </w:r>
      <w:r w:rsidRPr="00887E9D">
        <w:rPr>
          <w:highlight w:val="yellow"/>
        </w:rPr>
        <w:t xml:space="preserve">O texto é </w:t>
      </w:r>
      <w:r w:rsidR="00495D51" w:rsidRPr="00887E9D">
        <w:rPr>
          <w:highlight w:val="yellow"/>
        </w:rPr>
        <w:t xml:space="preserve">dirigido àqueles/as que contribuíram de maneira relevante para a elaboração do trabalho. A </w:t>
      </w:r>
      <w:r w:rsidR="004636CA" w:rsidRPr="00887E9D">
        <w:rPr>
          <w:highlight w:val="yellow"/>
        </w:rPr>
        <w:t>página</w:t>
      </w:r>
      <w:r w:rsidR="00495D51" w:rsidRPr="00887E9D">
        <w:rPr>
          <w:highlight w:val="yellow"/>
        </w:rPr>
        <w:t xml:space="preserve"> é contada, mas não possui número. Texto = justificado, espaçamento 1,5.</w:t>
      </w:r>
      <w:r w:rsidR="00495D51" w:rsidRPr="00BD1D60">
        <w:t xml:space="preserve"> </w:t>
      </w:r>
    </w:p>
    <w:p w14:paraId="3B4EFACA" w14:textId="77777777" w:rsidR="009C2F84" w:rsidRPr="00BD1D60" w:rsidRDefault="005E6771" w:rsidP="006D125C">
      <w:pPr>
        <w:spacing w:before="0" w:after="0"/>
        <w:ind w:firstLine="567"/>
      </w:pPr>
      <w:r w:rsidRPr="00BD1D60">
        <w:br w:type="page"/>
      </w:r>
    </w:p>
    <w:p w14:paraId="5FF7E741" w14:textId="77777777" w:rsidR="005E6771" w:rsidRPr="00BD1D60" w:rsidRDefault="005E6771" w:rsidP="006D125C">
      <w:pPr>
        <w:spacing w:before="0" w:after="0"/>
        <w:ind w:firstLine="567"/>
      </w:pPr>
    </w:p>
    <w:p w14:paraId="446F9A94" w14:textId="77777777" w:rsidR="005E6771" w:rsidRPr="00BD1D60" w:rsidRDefault="005E6771" w:rsidP="006D125C">
      <w:pPr>
        <w:spacing w:before="0" w:after="0"/>
        <w:ind w:firstLine="567"/>
      </w:pPr>
    </w:p>
    <w:p w14:paraId="088A042C" w14:textId="77777777" w:rsidR="005E6771" w:rsidRPr="00BD1D60" w:rsidRDefault="005E6771" w:rsidP="006D125C">
      <w:pPr>
        <w:spacing w:before="0" w:after="0"/>
        <w:ind w:firstLine="567"/>
      </w:pPr>
    </w:p>
    <w:p w14:paraId="31CECEBF" w14:textId="77777777" w:rsidR="005E6771" w:rsidRPr="00BD1D60" w:rsidRDefault="005E6771" w:rsidP="006D125C">
      <w:pPr>
        <w:spacing w:before="0" w:after="0"/>
        <w:ind w:firstLine="567"/>
      </w:pPr>
    </w:p>
    <w:p w14:paraId="65DE4928" w14:textId="77777777" w:rsidR="005E6771" w:rsidRDefault="005E6771" w:rsidP="006D125C">
      <w:pPr>
        <w:spacing w:before="0" w:after="0"/>
        <w:ind w:firstLine="567"/>
      </w:pPr>
    </w:p>
    <w:p w14:paraId="1BA96038" w14:textId="77777777" w:rsidR="003E2009" w:rsidRPr="00BD1D60" w:rsidRDefault="003E2009" w:rsidP="006D125C">
      <w:pPr>
        <w:spacing w:before="0" w:after="0"/>
        <w:ind w:firstLine="567"/>
      </w:pPr>
    </w:p>
    <w:p w14:paraId="4BDD1245" w14:textId="77777777" w:rsidR="005E6771" w:rsidRPr="00BD1D60" w:rsidRDefault="005E6771" w:rsidP="006D125C">
      <w:pPr>
        <w:spacing w:before="0" w:after="0"/>
        <w:ind w:firstLine="567"/>
      </w:pPr>
    </w:p>
    <w:p w14:paraId="7B12B74E" w14:textId="77777777" w:rsidR="005E6771" w:rsidRPr="00BD1D60" w:rsidRDefault="005E6771" w:rsidP="006D125C">
      <w:pPr>
        <w:spacing w:before="0" w:after="0"/>
        <w:ind w:firstLine="567"/>
      </w:pPr>
    </w:p>
    <w:p w14:paraId="180F2E2A" w14:textId="77777777" w:rsidR="005E6771" w:rsidRPr="00BD1D60" w:rsidRDefault="005E6771" w:rsidP="006D125C">
      <w:pPr>
        <w:spacing w:before="0" w:after="0"/>
        <w:ind w:firstLine="567"/>
      </w:pPr>
    </w:p>
    <w:p w14:paraId="196ABA6E" w14:textId="77777777" w:rsidR="005E6771" w:rsidRPr="00BD1D60" w:rsidRDefault="005E6771" w:rsidP="006D125C">
      <w:pPr>
        <w:spacing w:before="0" w:after="0"/>
        <w:ind w:firstLine="567"/>
      </w:pPr>
    </w:p>
    <w:p w14:paraId="2E7ED824" w14:textId="77777777" w:rsidR="005E6771" w:rsidRPr="00BD1D60" w:rsidRDefault="005E6771" w:rsidP="006D125C">
      <w:pPr>
        <w:spacing w:before="0" w:after="0"/>
        <w:ind w:firstLine="567"/>
      </w:pPr>
    </w:p>
    <w:p w14:paraId="5336B02C" w14:textId="77777777" w:rsidR="005E6771" w:rsidRPr="00BD1D60" w:rsidRDefault="005E6771" w:rsidP="006D125C">
      <w:pPr>
        <w:spacing w:before="0" w:after="0"/>
        <w:ind w:firstLine="567"/>
      </w:pPr>
    </w:p>
    <w:p w14:paraId="741172AE" w14:textId="77777777" w:rsidR="005E6771" w:rsidRPr="00BD1D60" w:rsidRDefault="005E6771" w:rsidP="006D125C">
      <w:pPr>
        <w:spacing w:before="0" w:after="0"/>
        <w:ind w:firstLine="567"/>
      </w:pPr>
    </w:p>
    <w:p w14:paraId="5C697039" w14:textId="77777777" w:rsidR="005E6771" w:rsidRPr="00BD1D60" w:rsidRDefault="005E6771" w:rsidP="006D125C">
      <w:pPr>
        <w:spacing w:before="0" w:after="0"/>
        <w:ind w:firstLine="567"/>
      </w:pPr>
    </w:p>
    <w:p w14:paraId="54033404" w14:textId="77777777" w:rsidR="005E6771" w:rsidRPr="00BD1D60" w:rsidRDefault="005E6771" w:rsidP="006D125C">
      <w:pPr>
        <w:spacing w:before="0" w:after="0"/>
        <w:ind w:firstLine="567"/>
      </w:pPr>
    </w:p>
    <w:p w14:paraId="19EF5A38" w14:textId="77777777" w:rsidR="005E6771" w:rsidRPr="00BD1D60" w:rsidRDefault="005E6771" w:rsidP="006D125C">
      <w:pPr>
        <w:spacing w:before="0" w:after="0"/>
        <w:ind w:firstLine="567"/>
      </w:pPr>
    </w:p>
    <w:p w14:paraId="0E64C4E1" w14:textId="77777777" w:rsidR="005E6771" w:rsidRPr="00BD1D60" w:rsidRDefault="005E6771" w:rsidP="006D125C">
      <w:pPr>
        <w:spacing w:before="0" w:after="0"/>
        <w:ind w:firstLine="567"/>
      </w:pPr>
    </w:p>
    <w:p w14:paraId="4AE1977F" w14:textId="77777777" w:rsidR="005E6771" w:rsidRPr="00BD1D60" w:rsidRDefault="005E6771" w:rsidP="006D125C">
      <w:pPr>
        <w:spacing w:before="0" w:after="0"/>
        <w:ind w:firstLine="567"/>
      </w:pPr>
    </w:p>
    <w:p w14:paraId="4B7DBFF9" w14:textId="77777777" w:rsidR="005E6771" w:rsidRPr="00BD1D60" w:rsidRDefault="005E6771" w:rsidP="006D125C">
      <w:pPr>
        <w:spacing w:before="0" w:after="0"/>
        <w:ind w:firstLine="567"/>
      </w:pPr>
    </w:p>
    <w:p w14:paraId="323A8F52" w14:textId="77777777" w:rsidR="005E6771" w:rsidRDefault="005E6771" w:rsidP="006D125C">
      <w:pPr>
        <w:spacing w:before="0" w:after="0"/>
        <w:ind w:firstLine="567"/>
      </w:pPr>
    </w:p>
    <w:p w14:paraId="0B990ACB" w14:textId="77777777" w:rsidR="00C25B5B" w:rsidRDefault="00C25B5B" w:rsidP="006D125C">
      <w:pPr>
        <w:spacing w:before="0" w:after="0"/>
        <w:ind w:firstLine="567"/>
      </w:pPr>
    </w:p>
    <w:p w14:paraId="093FC499" w14:textId="77777777" w:rsidR="00C25B5B" w:rsidRDefault="00C25B5B" w:rsidP="006D125C">
      <w:pPr>
        <w:spacing w:before="0" w:after="0"/>
        <w:ind w:firstLine="567"/>
      </w:pPr>
    </w:p>
    <w:p w14:paraId="6E65D38F" w14:textId="77777777" w:rsidR="00C25B5B" w:rsidRPr="00BD1D60" w:rsidRDefault="00C25B5B" w:rsidP="006D125C">
      <w:pPr>
        <w:spacing w:before="0" w:after="0"/>
        <w:ind w:firstLine="567"/>
      </w:pPr>
    </w:p>
    <w:p w14:paraId="5371F4B5" w14:textId="77777777" w:rsidR="005E6771" w:rsidRPr="00BD1D60" w:rsidRDefault="005E6771" w:rsidP="006D125C">
      <w:pPr>
        <w:spacing w:before="0" w:after="0"/>
        <w:ind w:firstLine="567"/>
      </w:pPr>
    </w:p>
    <w:p w14:paraId="55C5A2FD" w14:textId="77777777" w:rsidR="005E6771" w:rsidRPr="00BD1D60" w:rsidRDefault="005E6771" w:rsidP="006D125C">
      <w:pPr>
        <w:spacing w:before="0" w:after="0"/>
        <w:ind w:firstLine="567"/>
      </w:pPr>
    </w:p>
    <w:p w14:paraId="1A0A9895" w14:textId="77777777" w:rsidR="005E6771" w:rsidRPr="00BD1D60" w:rsidRDefault="005E6771" w:rsidP="006D125C">
      <w:pPr>
        <w:spacing w:before="0" w:after="0"/>
        <w:ind w:firstLine="567"/>
      </w:pPr>
    </w:p>
    <w:p w14:paraId="238C4959" w14:textId="77777777" w:rsidR="005E6771" w:rsidRPr="00BD1D60" w:rsidRDefault="005E6771" w:rsidP="006D125C">
      <w:pPr>
        <w:spacing w:before="0" w:after="0"/>
        <w:ind w:firstLine="567"/>
      </w:pPr>
    </w:p>
    <w:p w14:paraId="57E69E2B" w14:textId="77777777" w:rsidR="005E6771" w:rsidRPr="00BD1D60" w:rsidRDefault="005E6771" w:rsidP="006D125C">
      <w:pPr>
        <w:spacing w:before="0" w:after="0"/>
        <w:ind w:firstLine="567"/>
      </w:pPr>
    </w:p>
    <w:p w14:paraId="454EB25C" w14:textId="6378A2BC" w:rsidR="00583382" w:rsidRPr="00BD1D60" w:rsidRDefault="005E6771" w:rsidP="006D125C">
      <w:pPr>
        <w:spacing w:before="0" w:after="0"/>
        <w:ind w:firstLine="567"/>
      </w:pPr>
      <w:r w:rsidRPr="00887E9D">
        <w:rPr>
          <w:highlight w:val="yellow"/>
        </w:rPr>
        <w:t>Dedicatória</w:t>
      </w:r>
      <w:r w:rsidR="00871CE7" w:rsidRPr="00887E9D">
        <w:rPr>
          <w:highlight w:val="yellow"/>
        </w:rPr>
        <w:t xml:space="preserve"> </w:t>
      </w:r>
      <w:r w:rsidR="00871CE7" w:rsidRPr="00887E9D">
        <w:rPr>
          <w:b/>
          <w:bCs/>
          <w:iCs/>
          <w:highlight w:val="yellow"/>
        </w:rPr>
        <w:t>(OPCIONAL)</w:t>
      </w:r>
      <w:r w:rsidRPr="00887E9D">
        <w:rPr>
          <w:highlight w:val="yellow"/>
        </w:rPr>
        <w:t xml:space="preserve">: </w:t>
      </w:r>
      <w:r w:rsidR="003865A0" w:rsidRPr="00887E9D">
        <w:rPr>
          <w:highlight w:val="yellow"/>
        </w:rPr>
        <w:t>t</w:t>
      </w:r>
      <w:r w:rsidRPr="00887E9D">
        <w:rPr>
          <w:highlight w:val="yellow"/>
        </w:rPr>
        <w:t xml:space="preserve">em por objetivo homenagear pessoa ou pessoas especiais para o autor. A </w:t>
      </w:r>
      <w:r w:rsidR="004636CA" w:rsidRPr="00887E9D">
        <w:rPr>
          <w:highlight w:val="yellow"/>
        </w:rPr>
        <w:t>página</w:t>
      </w:r>
      <w:r w:rsidRPr="00887E9D">
        <w:rPr>
          <w:highlight w:val="yellow"/>
        </w:rPr>
        <w:t xml:space="preserve"> é contada, mas não possui número. Elemento sem </w:t>
      </w:r>
      <w:r w:rsidR="00583382" w:rsidRPr="00887E9D">
        <w:rPr>
          <w:highlight w:val="yellow"/>
        </w:rPr>
        <w:t>título</w:t>
      </w:r>
      <w:r w:rsidRPr="00887E9D">
        <w:rPr>
          <w:highlight w:val="yellow"/>
        </w:rPr>
        <w:t xml:space="preserve"> e </w:t>
      </w:r>
      <w:r w:rsidR="00583382" w:rsidRPr="00887E9D">
        <w:rPr>
          <w:highlight w:val="yellow"/>
        </w:rPr>
        <w:t xml:space="preserve">indicativo numérico. A palavra </w:t>
      </w:r>
      <w:r w:rsidRPr="00887E9D">
        <w:rPr>
          <w:highlight w:val="yellow"/>
        </w:rPr>
        <w:t>DEDICATÓRIA não deve ser d</w:t>
      </w:r>
      <w:r w:rsidR="00583382" w:rsidRPr="00887E9D">
        <w:rPr>
          <w:highlight w:val="yellow"/>
        </w:rPr>
        <w:t xml:space="preserve">igitada. Recomenda-se que o </w:t>
      </w:r>
      <w:r w:rsidRPr="00887E9D">
        <w:rPr>
          <w:highlight w:val="yellow"/>
        </w:rPr>
        <w:t>texto seja breve. Deve ser localizaria na parte inferior da página.</w:t>
      </w:r>
    </w:p>
    <w:p w14:paraId="771D4BFC" w14:textId="77777777" w:rsidR="005E6771" w:rsidRPr="00BD1D60" w:rsidRDefault="00583382" w:rsidP="00583382">
      <w:pPr>
        <w:spacing w:before="0" w:after="0"/>
        <w:ind w:firstLine="0"/>
      </w:pPr>
      <w:r w:rsidRPr="00BD1D60">
        <w:br w:type="page"/>
      </w:r>
    </w:p>
    <w:p w14:paraId="39F8F736" w14:textId="77777777" w:rsidR="00583382" w:rsidRPr="00BD1D60" w:rsidRDefault="00583382" w:rsidP="00583382">
      <w:pPr>
        <w:spacing w:before="0" w:after="0"/>
        <w:ind w:firstLine="0"/>
      </w:pPr>
    </w:p>
    <w:p w14:paraId="1F30A56A" w14:textId="77777777" w:rsidR="00583382" w:rsidRPr="00BD1D60" w:rsidRDefault="00583382" w:rsidP="00583382">
      <w:pPr>
        <w:spacing w:before="0" w:after="0"/>
        <w:ind w:firstLine="0"/>
      </w:pPr>
    </w:p>
    <w:p w14:paraId="2846A256" w14:textId="77777777" w:rsidR="00583382" w:rsidRPr="00BD1D60" w:rsidRDefault="00583382" w:rsidP="00583382">
      <w:pPr>
        <w:spacing w:before="0" w:after="0"/>
        <w:ind w:firstLine="0"/>
      </w:pPr>
    </w:p>
    <w:p w14:paraId="38CE7404" w14:textId="77777777" w:rsidR="00583382" w:rsidRPr="00BD1D60" w:rsidRDefault="00583382" w:rsidP="00583382">
      <w:pPr>
        <w:spacing w:before="0" w:after="0"/>
        <w:ind w:firstLine="0"/>
      </w:pPr>
    </w:p>
    <w:p w14:paraId="63458ED3" w14:textId="77777777" w:rsidR="00583382" w:rsidRPr="00BD1D60" w:rsidRDefault="00583382" w:rsidP="00583382">
      <w:pPr>
        <w:spacing w:before="0" w:after="0"/>
        <w:ind w:firstLine="0"/>
      </w:pPr>
    </w:p>
    <w:p w14:paraId="7E851887" w14:textId="77777777" w:rsidR="00583382" w:rsidRPr="00BD1D60" w:rsidRDefault="00583382" w:rsidP="00583382">
      <w:pPr>
        <w:spacing w:before="0" w:after="0"/>
        <w:ind w:firstLine="0"/>
      </w:pPr>
    </w:p>
    <w:p w14:paraId="530AF81D" w14:textId="77777777" w:rsidR="00583382" w:rsidRPr="00BD1D60" w:rsidRDefault="00583382" w:rsidP="00583382">
      <w:pPr>
        <w:spacing w:before="0" w:after="0"/>
        <w:ind w:firstLine="0"/>
      </w:pPr>
    </w:p>
    <w:p w14:paraId="66DD6126" w14:textId="77777777" w:rsidR="00583382" w:rsidRPr="00BD1D60" w:rsidRDefault="00583382" w:rsidP="00583382">
      <w:pPr>
        <w:spacing w:before="0" w:after="0"/>
        <w:ind w:firstLine="0"/>
      </w:pPr>
    </w:p>
    <w:p w14:paraId="55E4EF3B" w14:textId="77777777" w:rsidR="00583382" w:rsidRPr="00BD1D60" w:rsidRDefault="00583382" w:rsidP="00583382">
      <w:pPr>
        <w:spacing w:before="0" w:after="0"/>
        <w:ind w:firstLine="0"/>
      </w:pPr>
    </w:p>
    <w:p w14:paraId="4ABA9103" w14:textId="77777777" w:rsidR="00583382" w:rsidRPr="00BD1D60" w:rsidRDefault="00583382" w:rsidP="00583382">
      <w:pPr>
        <w:spacing w:before="0" w:after="0"/>
        <w:ind w:firstLine="0"/>
      </w:pPr>
    </w:p>
    <w:p w14:paraId="7259ED1D" w14:textId="77777777" w:rsidR="00583382" w:rsidRPr="00BD1D60" w:rsidRDefault="00583382" w:rsidP="00583382">
      <w:pPr>
        <w:spacing w:before="0" w:after="0"/>
        <w:ind w:firstLine="0"/>
      </w:pPr>
    </w:p>
    <w:p w14:paraId="7EEA673E" w14:textId="77777777" w:rsidR="00583382" w:rsidRDefault="00583382" w:rsidP="00583382">
      <w:pPr>
        <w:spacing w:before="0" w:after="0"/>
        <w:ind w:firstLine="0"/>
      </w:pPr>
    </w:p>
    <w:p w14:paraId="0187C384" w14:textId="77777777" w:rsidR="00D73A08" w:rsidRDefault="00D73A08" w:rsidP="00583382">
      <w:pPr>
        <w:spacing w:before="0" w:after="0"/>
        <w:ind w:firstLine="0"/>
      </w:pPr>
    </w:p>
    <w:p w14:paraId="50645A85" w14:textId="77777777" w:rsidR="00D73A08" w:rsidRDefault="00D73A08" w:rsidP="00583382">
      <w:pPr>
        <w:spacing w:before="0" w:after="0"/>
        <w:ind w:firstLine="0"/>
      </w:pPr>
    </w:p>
    <w:p w14:paraId="34F189AB" w14:textId="77777777" w:rsidR="00D73A08" w:rsidRDefault="00D73A08" w:rsidP="00583382">
      <w:pPr>
        <w:spacing w:before="0" w:after="0"/>
        <w:ind w:firstLine="0"/>
      </w:pPr>
    </w:p>
    <w:p w14:paraId="313B32E6" w14:textId="77777777" w:rsidR="00583382" w:rsidRPr="00BD1D60" w:rsidRDefault="00583382" w:rsidP="00583382">
      <w:pPr>
        <w:spacing w:before="0" w:after="0"/>
        <w:ind w:firstLine="0"/>
      </w:pPr>
    </w:p>
    <w:p w14:paraId="471C69DC" w14:textId="77777777" w:rsidR="00583382" w:rsidRPr="00BD1D60" w:rsidRDefault="00583382" w:rsidP="00583382">
      <w:pPr>
        <w:spacing w:before="0" w:after="0"/>
        <w:ind w:firstLine="0"/>
      </w:pPr>
    </w:p>
    <w:p w14:paraId="281601A1" w14:textId="77777777" w:rsidR="00583382" w:rsidRPr="00BD1D60" w:rsidRDefault="00583382" w:rsidP="00583382">
      <w:pPr>
        <w:spacing w:before="0" w:after="0"/>
        <w:ind w:firstLine="0"/>
      </w:pPr>
    </w:p>
    <w:p w14:paraId="6F4935C2" w14:textId="77777777" w:rsidR="00583382" w:rsidRPr="00BD1D60" w:rsidRDefault="00583382" w:rsidP="00583382">
      <w:pPr>
        <w:spacing w:before="0" w:after="0"/>
        <w:ind w:firstLine="0"/>
      </w:pPr>
    </w:p>
    <w:p w14:paraId="66A03D20" w14:textId="77777777" w:rsidR="00583382" w:rsidRPr="00BD1D60" w:rsidRDefault="00583382" w:rsidP="00583382">
      <w:pPr>
        <w:spacing w:before="0" w:after="0"/>
        <w:ind w:firstLine="0"/>
      </w:pPr>
    </w:p>
    <w:p w14:paraId="2C55D2F6" w14:textId="6D216CE1" w:rsidR="00887E9D" w:rsidRPr="003865A0" w:rsidRDefault="00583382" w:rsidP="00887E9D">
      <w:pPr>
        <w:spacing w:before="0" w:after="0"/>
        <w:ind w:left="3402" w:firstLine="0"/>
        <w:jc w:val="right"/>
      </w:pPr>
      <w:r w:rsidRPr="00887E9D">
        <w:rPr>
          <w:highlight w:val="yellow"/>
        </w:rPr>
        <w:t>Epígrafe</w:t>
      </w:r>
      <w:r w:rsidR="00871CE7" w:rsidRPr="00887E9D">
        <w:rPr>
          <w:highlight w:val="yellow"/>
        </w:rPr>
        <w:t xml:space="preserve"> </w:t>
      </w:r>
      <w:r w:rsidR="00871CE7" w:rsidRPr="00887E9D">
        <w:rPr>
          <w:b/>
          <w:bCs/>
          <w:iCs/>
          <w:highlight w:val="yellow"/>
        </w:rPr>
        <w:t>(OPCIONAL)</w:t>
      </w:r>
      <w:r w:rsidRPr="00887E9D">
        <w:rPr>
          <w:highlight w:val="yellow"/>
        </w:rPr>
        <w:t xml:space="preserve">: </w:t>
      </w:r>
      <w:r w:rsidR="003865A0" w:rsidRPr="00887E9D">
        <w:rPr>
          <w:highlight w:val="yellow"/>
        </w:rPr>
        <w:t>d</w:t>
      </w:r>
      <w:r w:rsidRPr="00887E9D">
        <w:rPr>
          <w:highlight w:val="yellow"/>
        </w:rPr>
        <w:t xml:space="preserve">eve ser localizada no lado direito da parte inferior da página. A </w:t>
      </w:r>
      <w:r w:rsidR="004636CA" w:rsidRPr="00887E9D">
        <w:rPr>
          <w:highlight w:val="yellow"/>
        </w:rPr>
        <w:t>página</w:t>
      </w:r>
      <w:r w:rsidRPr="00887E9D">
        <w:rPr>
          <w:highlight w:val="yellow"/>
        </w:rPr>
        <w:t xml:space="preserve"> é contada, mas não possui número. Elemento sem título e indicativo </w:t>
      </w:r>
      <w:r w:rsidR="00887E9D" w:rsidRPr="00887E9D">
        <w:rPr>
          <w:highlight w:val="yellow"/>
        </w:rPr>
        <w:t>numérico</w:t>
      </w:r>
      <w:r w:rsidRPr="00887E9D">
        <w:rPr>
          <w:highlight w:val="yellow"/>
        </w:rPr>
        <w:t xml:space="preserve">. Trata-se de uma citação ou sentença, geralmente de conteúdo poético ou filosófico, que expressa o pensamento do autor, seus ideais ou motivações. A citação deve ser descrita sem aspas, seguida pelas informações: indicação de autoria, ano e página do local </w:t>
      </w:r>
      <w:r w:rsidR="003865A0" w:rsidRPr="00887E9D">
        <w:rPr>
          <w:highlight w:val="yellow"/>
        </w:rPr>
        <w:t xml:space="preserve">de </w:t>
      </w:r>
      <w:r w:rsidRPr="00887E9D">
        <w:rPr>
          <w:highlight w:val="yellow"/>
        </w:rPr>
        <w:t>onde foi retirada a citação</w:t>
      </w:r>
      <w:r w:rsidRPr="00BD1D60">
        <w:rPr>
          <w:highlight w:val="yellow"/>
        </w:rPr>
        <w:t xml:space="preserve">. </w:t>
      </w:r>
    </w:p>
    <w:p w14:paraId="738AF524" w14:textId="66E1108F" w:rsidR="003865A0" w:rsidRPr="003865A0" w:rsidRDefault="003865A0" w:rsidP="006D125C">
      <w:pPr>
        <w:spacing w:before="0" w:after="0"/>
        <w:ind w:left="3402" w:firstLine="0"/>
        <w:jc w:val="right"/>
        <w:rPr>
          <w:highlight w:val="green"/>
        </w:rPr>
      </w:pPr>
    </w:p>
    <w:p w14:paraId="34EB54C0" w14:textId="77777777" w:rsidR="00583382" w:rsidRPr="00BD1D60" w:rsidRDefault="00E640CE" w:rsidP="006D125C">
      <w:pPr>
        <w:spacing w:before="0" w:after="0"/>
        <w:ind w:left="3402" w:firstLine="0"/>
        <w:jc w:val="right"/>
        <w:rPr>
          <w:highlight w:val="yellow"/>
        </w:rPr>
      </w:pPr>
      <w:r>
        <w:rPr>
          <w:highlight w:val="yellow"/>
        </w:rPr>
        <w:t>Exemplo</w:t>
      </w:r>
      <w:r w:rsidR="003A4B42">
        <w:rPr>
          <w:highlight w:val="yellow"/>
        </w:rPr>
        <w:t>:</w:t>
      </w:r>
    </w:p>
    <w:p w14:paraId="431F082A" w14:textId="77777777" w:rsidR="00583382" w:rsidRPr="00BD1D60" w:rsidRDefault="00583382" w:rsidP="006D125C">
      <w:pPr>
        <w:spacing w:before="0" w:after="0"/>
        <w:ind w:left="3402" w:firstLine="0"/>
        <w:jc w:val="right"/>
        <w:rPr>
          <w:highlight w:val="yellow"/>
        </w:rPr>
      </w:pPr>
      <w:r w:rsidRPr="00BD1D60">
        <w:rPr>
          <w:i/>
          <w:highlight w:val="yellow"/>
        </w:rPr>
        <w:t>Frase de inspiração para o autor</w:t>
      </w:r>
      <w:r w:rsidRPr="00BD1D60">
        <w:rPr>
          <w:highlight w:val="yellow"/>
        </w:rPr>
        <w:t xml:space="preserve">. </w:t>
      </w:r>
    </w:p>
    <w:p w14:paraId="188918DD" w14:textId="77777777" w:rsidR="003E2009" w:rsidRDefault="00583382" w:rsidP="006D125C">
      <w:pPr>
        <w:spacing w:before="0" w:after="0"/>
        <w:ind w:left="3402" w:firstLine="0"/>
        <w:jc w:val="right"/>
        <w:rPr>
          <w:highlight w:val="yellow"/>
        </w:rPr>
      </w:pPr>
      <w:r w:rsidRPr="00BD1D60">
        <w:rPr>
          <w:highlight w:val="yellow"/>
        </w:rPr>
        <w:t>SOBRENOME DO AUTOR, ano, página.</w:t>
      </w:r>
    </w:p>
    <w:p w14:paraId="5E8B9573" w14:textId="77777777" w:rsidR="00EF5CA6" w:rsidRPr="003E2009" w:rsidRDefault="003E2009" w:rsidP="003E2009">
      <w:pPr>
        <w:spacing w:before="0" w:after="0"/>
        <w:ind w:firstLine="0"/>
        <w:jc w:val="center"/>
        <w:rPr>
          <w:b/>
        </w:rPr>
      </w:pPr>
      <w:r>
        <w:rPr>
          <w:highlight w:val="yellow"/>
        </w:rPr>
        <w:br w:type="page"/>
      </w:r>
      <w:r w:rsidR="009C2F84" w:rsidRPr="003E2009">
        <w:rPr>
          <w:b/>
        </w:rPr>
        <w:lastRenderedPageBreak/>
        <w:t>R</w:t>
      </w:r>
      <w:r w:rsidR="00EF5CA6" w:rsidRPr="003E2009">
        <w:rPr>
          <w:b/>
        </w:rPr>
        <w:t>ESUMO</w:t>
      </w:r>
    </w:p>
    <w:p w14:paraId="2BF13B57" w14:textId="77777777" w:rsidR="00813033" w:rsidRPr="00BD1D60" w:rsidRDefault="00813033" w:rsidP="006D125C">
      <w:pPr>
        <w:pStyle w:val="Resumo"/>
        <w:spacing w:before="0" w:after="0" w:line="360" w:lineRule="auto"/>
        <w:ind w:firstLine="0"/>
      </w:pPr>
    </w:p>
    <w:p w14:paraId="607E34EC" w14:textId="04E07257" w:rsidR="00813033" w:rsidRPr="00BD1D60" w:rsidRDefault="00813033" w:rsidP="006D125C">
      <w:pPr>
        <w:pStyle w:val="Resumo"/>
        <w:spacing w:before="0" w:after="0" w:line="360" w:lineRule="auto"/>
        <w:ind w:firstLine="0"/>
      </w:pPr>
      <w:r w:rsidRPr="00887E9D">
        <w:rPr>
          <w:highlight w:val="yellow"/>
        </w:rPr>
        <w:t xml:space="preserve">Resumo: </w:t>
      </w:r>
      <w:r w:rsidR="00C25B5B" w:rsidRPr="00887E9D">
        <w:rPr>
          <w:highlight w:val="yellow"/>
        </w:rPr>
        <w:t>s</w:t>
      </w:r>
      <w:r w:rsidRPr="00887E9D">
        <w:rPr>
          <w:highlight w:val="yellow"/>
        </w:rPr>
        <w:t>em indicativo numérico, com a mesma tipologia da fonte utilizada no TCC</w:t>
      </w:r>
      <w:r w:rsidR="007014FB">
        <w:rPr>
          <w:highlight w:val="yellow"/>
        </w:rPr>
        <w:t>.</w:t>
      </w:r>
      <w:r w:rsidRPr="00887E9D">
        <w:rPr>
          <w:highlight w:val="yellow"/>
        </w:rPr>
        <w:t xml:space="preserve"> </w:t>
      </w:r>
      <w:r w:rsidR="00501A72">
        <w:rPr>
          <w:highlight w:val="yellow"/>
        </w:rPr>
        <w:t>O termo “</w:t>
      </w:r>
      <w:r w:rsidR="00652F77">
        <w:rPr>
          <w:highlight w:val="yellow"/>
        </w:rPr>
        <w:t>Resumo</w:t>
      </w:r>
      <w:r w:rsidR="00501A72">
        <w:rPr>
          <w:highlight w:val="yellow"/>
        </w:rPr>
        <w:t>”</w:t>
      </w:r>
      <w:r w:rsidRPr="00887E9D">
        <w:rPr>
          <w:highlight w:val="yellow"/>
        </w:rPr>
        <w:t xml:space="preserve"> em LETRAS MAIÚSCULAS e negrito</w:t>
      </w:r>
      <w:r w:rsidR="00305136">
        <w:rPr>
          <w:highlight w:val="yellow"/>
        </w:rPr>
        <w:t xml:space="preserve"> (conforme indicado acima)</w:t>
      </w:r>
      <w:r w:rsidRPr="00887E9D">
        <w:rPr>
          <w:highlight w:val="yellow"/>
        </w:rPr>
        <w:t xml:space="preserve">. A </w:t>
      </w:r>
      <w:r w:rsidR="004636CA" w:rsidRPr="00887E9D">
        <w:rPr>
          <w:highlight w:val="yellow"/>
        </w:rPr>
        <w:t>página</w:t>
      </w:r>
      <w:r w:rsidRPr="00887E9D">
        <w:rPr>
          <w:highlight w:val="yellow"/>
        </w:rPr>
        <w:t xml:space="preserve"> é contada, mas não possui número. Deve apresentar, de maneira clara e concisa, as questões mais importantes discutidas no trabalho e os resultados obtidos, bem como as principais conclusões</w:t>
      </w:r>
      <w:r w:rsidR="003865A0" w:rsidRPr="00887E9D">
        <w:rPr>
          <w:highlight w:val="yellow"/>
        </w:rPr>
        <w:t>.</w:t>
      </w:r>
      <w:r w:rsidRPr="00887E9D">
        <w:rPr>
          <w:highlight w:val="yellow"/>
        </w:rPr>
        <w:t xml:space="preserve"> Deve ser r</w:t>
      </w:r>
      <w:r w:rsidR="006D125C" w:rsidRPr="00887E9D">
        <w:rPr>
          <w:highlight w:val="yellow"/>
        </w:rPr>
        <w:t>edigido em parágrafo único (espaço 1,5) com emprego</w:t>
      </w:r>
      <w:r w:rsidRPr="00887E9D">
        <w:rPr>
          <w:highlight w:val="yellow"/>
        </w:rPr>
        <w:t xml:space="preserve"> dos verbos na voz ativa e na terceira pessoa do singular. Deve conter entre 150 e 500 palavras, não ultrapassando uma página, e evitar símbolos, fórmulas, equações, diagramas etc. que não sejam absolutamente necessários.</w:t>
      </w:r>
    </w:p>
    <w:p w14:paraId="64C1240A" w14:textId="77777777" w:rsidR="004128BC" w:rsidRPr="00BD1D60" w:rsidRDefault="004128BC" w:rsidP="006D125C">
      <w:pPr>
        <w:pStyle w:val="Resumo"/>
        <w:spacing w:before="0" w:after="0" w:line="360" w:lineRule="auto"/>
        <w:ind w:firstLine="0"/>
      </w:pPr>
    </w:p>
    <w:p w14:paraId="60907975" w14:textId="77777777" w:rsidR="004128BC" w:rsidRPr="00BD1D60" w:rsidRDefault="004128BC" w:rsidP="006D125C">
      <w:pPr>
        <w:pStyle w:val="Resumo"/>
        <w:spacing w:before="0" w:after="0" w:line="360" w:lineRule="auto"/>
        <w:ind w:firstLine="0"/>
      </w:pPr>
      <w:r w:rsidRPr="00C22D20">
        <w:rPr>
          <w:highlight w:val="yellow"/>
        </w:rPr>
        <w:t>Palavras-chave:</w:t>
      </w:r>
      <w:r w:rsidRPr="00BD1D60">
        <w:t xml:space="preserve"> </w:t>
      </w:r>
    </w:p>
    <w:p w14:paraId="219077F0" w14:textId="77777777" w:rsidR="0004102D" w:rsidRDefault="004128BC" w:rsidP="0004102D">
      <w:pPr>
        <w:pStyle w:val="Resumo"/>
        <w:spacing w:before="0" w:after="0" w:line="360" w:lineRule="auto"/>
        <w:ind w:firstLine="0"/>
      </w:pPr>
      <w:r w:rsidRPr="00BD1D60">
        <w:rPr>
          <w:highlight w:val="yellow"/>
        </w:rPr>
        <w:t xml:space="preserve">Palavras-chave devem ser separadas entre si por ponto e vírgula (;) e finalizadas por ponto (.). Devem representar o conteúdo do trabalho. Indicar até cinco (5) palavras-chave (em português), com base na lista dos descritores, qualificadores e categorias constantes no vocabulário </w:t>
      </w:r>
      <w:proofErr w:type="spellStart"/>
      <w:r w:rsidRPr="00BD1D60">
        <w:rPr>
          <w:highlight w:val="yellow"/>
        </w:rPr>
        <w:t>DeCS</w:t>
      </w:r>
      <w:proofErr w:type="spellEnd"/>
      <w:r w:rsidRPr="00BD1D60">
        <w:rPr>
          <w:highlight w:val="yellow"/>
        </w:rPr>
        <w:t xml:space="preserve"> (Descritores em Ciências da Saúde), criado pela BIREME e disponível em: </w:t>
      </w:r>
      <w:hyperlink r:id="rId10" w:history="1">
        <w:r w:rsidR="004E519D" w:rsidRPr="00BD1D60">
          <w:rPr>
            <w:rStyle w:val="Hyperlink"/>
            <w:highlight w:val="yellow"/>
          </w:rPr>
          <w:t>http://decs.bvs.br/</w:t>
        </w:r>
      </w:hyperlink>
      <w:r w:rsidR="004E519D" w:rsidRPr="00BD1D60">
        <w:rPr>
          <w:highlight w:val="yellow"/>
        </w:rPr>
        <w:t xml:space="preserve"> ou </w:t>
      </w:r>
      <w:hyperlink r:id="rId11" w:history="1">
        <w:r w:rsidR="004E519D" w:rsidRPr="00BD1D60">
          <w:rPr>
            <w:rStyle w:val="Hyperlink"/>
            <w:highlight w:val="yellow"/>
          </w:rPr>
          <w:t>http://pesquisa.bvsalud.org/portal/decs-locator/?lang=pt</w:t>
        </w:r>
      </w:hyperlink>
      <w:r w:rsidR="004E519D" w:rsidRPr="00BD1D60">
        <w:t xml:space="preserve"> </w:t>
      </w:r>
      <w:r w:rsidR="0069257D" w:rsidRPr="00BD1D60">
        <w:t xml:space="preserve"> </w:t>
      </w:r>
    </w:p>
    <w:p w14:paraId="3E560462" w14:textId="77777777" w:rsidR="0004102D" w:rsidRPr="0004102D" w:rsidRDefault="00813033" w:rsidP="0004102D">
      <w:pPr>
        <w:pStyle w:val="Resumo"/>
        <w:spacing w:before="0" w:after="0" w:line="360" w:lineRule="auto"/>
        <w:ind w:firstLine="0"/>
        <w:jc w:val="center"/>
        <w:rPr>
          <w:b/>
        </w:rPr>
      </w:pPr>
      <w:r w:rsidRPr="00BD1D60">
        <w:br w:type="page"/>
      </w:r>
      <w:r w:rsidR="0004102D" w:rsidRPr="0004102D">
        <w:rPr>
          <w:b/>
        </w:rPr>
        <w:lastRenderedPageBreak/>
        <w:t>ABSTRACT</w:t>
      </w:r>
      <w:r w:rsidR="0004102D">
        <w:rPr>
          <w:b/>
        </w:rPr>
        <w:t>, RESUMEN</w:t>
      </w:r>
      <w:r w:rsidR="00AB6FE9">
        <w:rPr>
          <w:b/>
        </w:rPr>
        <w:t>,</w:t>
      </w:r>
      <w:r w:rsidR="0004102D">
        <w:rPr>
          <w:b/>
        </w:rPr>
        <w:t xml:space="preserve"> </w:t>
      </w:r>
      <w:r w:rsidR="00AB6FE9">
        <w:rPr>
          <w:b/>
        </w:rPr>
        <w:t>RÈ</w:t>
      </w:r>
      <w:r w:rsidR="0004102D">
        <w:rPr>
          <w:b/>
        </w:rPr>
        <w:t>SUMÉ</w:t>
      </w:r>
      <w:r w:rsidR="00AB6FE9">
        <w:rPr>
          <w:b/>
        </w:rPr>
        <w:t xml:space="preserve"> etc.</w:t>
      </w:r>
      <w:r w:rsidR="0004102D" w:rsidRPr="0004102D">
        <w:rPr>
          <w:b/>
        </w:rPr>
        <w:t xml:space="preserve"> </w:t>
      </w:r>
      <w:r w:rsidR="0004102D" w:rsidRPr="00AB6FE9">
        <w:rPr>
          <w:b/>
          <w:highlight w:val="yellow"/>
        </w:rPr>
        <w:t>(RESUMO EM LÍNGUA ESTRANGEIRA</w:t>
      </w:r>
      <w:r w:rsidR="00AB6FE9">
        <w:rPr>
          <w:b/>
          <w:highlight w:val="yellow"/>
        </w:rPr>
        <w:t xml:space="preserve"> </w:t>
      </w:r>
      <w:r w:rsidR="0004102D" w:rsidRPr="00AB6FE9">
        <w:rPr>
          <w:b/>
          <w:highlight w:val="yellow"/>
        </w:rPr>
        <w:t xml:space="preserve">- </w:t>
      </w:r>
      <w:r w:rsidR="0004102D" w:rsidRPr="00AB6FE9">
        <w:rPr>
          <w:b/>
          <w:bCs/>
          <w:iCs/>
          <w:highlight w:val="yellow"/>
        </w:rPr>
        <w:t>OPCIONAL)</w:t>
      </w:r>
    </w:p>
    <w:p w14:paraId="04F30769" w14:textId="77777777" w:rsidR="0004102D" w:rsidRPr="00BD1D60" w:rsidRDefault="0004102D" w:rsidP="0004102D">
      <w:pPr>
        <w:pStyle w:val="Resumo"/>
        <w:spacing w:before="0" w:after="0" w:line="360" w:lineRule="auto"/>
        <w:ind w:firstLine="0"/>
      </w:pPr>
    </w:p>
    <w:p w14:paraId="7A6FF885" w14:textId="77777777" w:rsidR="0004102D" w:rsidRPr="00BD1D60" w:rsidRDefault="00AB6FE9" w:rsidP="0004102D">
      <w:pPr>
        <w:pStyle w:val="Resumo"/>
        <w:spacing w:before="0" w:after="0" w:line="360" w:lineRule="auto"/>
        <w:ind w:firstLine="0"/>
      </w:pPr>
      <w:r w:rsidRPr="00473967">
        <w:rPr>
          <w:highlight w:val="yellow"/>
        </w:rPr>
        <w:t xml:space="preserve">Keywords, </w:t>
      </w:r>
      <w:proofErr w:type="spellStart"/>
      <w:r w:rsidRPr="00473967">
        <w:rPr>
          <w:highlight w:val="yellow"/>
        </w:rPr>
        <w:t>Palabras</w:t>
      </w:r>
      <w:proofErr w:type="spellEnd"/>
      <w:r w:rsidRPr="00473967">
        <w:rPr>
          <w:highlight w:val="yellow"/>
        </w:rPr>
        <w:t xml:space="preserve"> clave</w:t>
      </w:r>
      <w:r w:rsidR="00473967" w:rsidRPr="00473967">
        <w:rPr>
          <w:highlight w:val="yellow"/>
        </w:rPr>
        <w:t>,</w:t>
      </w:r>
      <w:r w:rsidRPr="00473967">
        <w:rPr>
          <w:highlight w:val="yellow"/>
        </w:rPr>
        <w:t xml:space="preserve"> </w:t>
      </w:r>
      <w:proofErr w:type="spellStart"/>
      <w:r w:rsidRPr="00473967">
        <w:rPr>
          <w:highlight w:val="yellow"/>
        </w:rPr>
        <w:t>Mots-clés</w:t>
      </w:r>
      <w:proofErr w:type="spellEnd"/>
      <w:r w:rsidR="00473967" w:rsidRPr="00473967">
        <w:rPr>
          <w:highlight w:val="yellow"/>
        </w:rPr>
        <w:t>: orientação similar à do resumo em português.</w:t>
      </w:r>
      <w:r w:rsidR="00473967">
        <w:t xml:space="preserve"> </w:t>
      </w:r>
    </w:p>
    <w:p w14:paraId="349DFB0E" w14:textId="77777777" w:rsidR="00EF5CA6" w:rsidRPr="00BD1D60" w:rsidRDefault="0004102D" w:rsidP="006D125C">
      <w:pPr>
        <w:pStyle w:val="Resumo"/>
        <w:spacing w:before="0" w:after="0" w:line="360" w:lineRule="auto"/>
        <w:ind w:firstLine="0"/>
        <w:jc w:val="center"/>
        <w:rPr>
          <w:b/>
        </w:rPr>
      </w:pPr>
      <w:r>
        <w:br w:type="page"/>
      </w:r>
      <w:r w:rsidR="006D125C" w:rsidRPr="00BD1D60">
        <w:rPr>
          <w:b/>
        </w:rPr>
        <w:lastRenderedPageBreak/>
        <w:t>LISTA DE ILUSTRAÇÕES</w:t>
      </w:r>
      <w:r w:rsidR="003B1729">
        <w:rPr>
          <w:b/>
        </w:rPr>
        <w:t xml:space="preserve"> </w:t>
      </w:r>
      <w:r w:rsidR="003B1729" w:rsidRPr="003B1729">
        <w:rPr>
          <w:b/>
          <w:highlight w:val="yellow"/>
        </w:rPr>
        <w:t>(SE HOUVER)</w:t>
      </w:r>
    </w:p>
    <w:p w14:paraId="2BB521ED" w14:textId="77777777" w:rsidR="006D125C" w:rsidRPr="00670E53" w:rsidRDefault="006D125C" w:rsidP="006D125C">
      <w:pPr>
        <w:pStyle w:val="Resumo"/>
        <w:spacing w:before="0" w:after="0" w:line="360" w:lineRule="auto"/>
        <w:ind w:firstLine="0"/>
        <w:jc w:val="center"/>
      </w:pPr>
    </w:p>
    <w:p w14:paraId="5EE352C5" w14:textId="77777777" w:rsidR="009015F1" w:rsidRPr="00BD1D60" w:rsidRDefault="009015F1" w:rsidP="009015F1">
      <w:pPr>
        <w:pStyle w:val="Resumo"/>
        <w:spacing w:before="0" w:after="0" w:line="360" w:lineRule="auto"/>
        <w:ind w:firstLine="0"/>
        <w:rPr>
          <w:highlight w:val="yellow"/>
        </w:rPr>
      </w:pPr>
      <w:r w:rsidRPr="00BD1D60">
        <w:rPr>
          <w:highlight w:val="yellow"/>
        </w:rPr>
        <w:t xml:space="preserve">Fotografia 1 </w:t>
      </w:r>
      <w:r w:rsidR="003865A0">
        <w:rPr>
          <w:highlight w:val="yellow"/>
        </w:rPr>
        <w:t>–</w:t>
      </w:r>
      <w:r w:rsidRPr="00BD1D60">
        <w:rPr>
          <w:highlight w:val="yellow"/>
        </w:rPr>
        <w:t xml:space="preserve"> Acervo </w:t>
      </w:r>
      <w:r w:rsidR="00C65CB1" w:rsidRPr="00BD1D60">
        <w:rPr>
          <w:highlight w:val="yellow"/>
        </w:rPr>
        <w:t>–</w:t>
      </w:r>
      <w:r w:rsidRPr="00BD1D60">
        <w:rPr>
          <w:highlight w:val="yellow"/>
        </w:rPr>
        <w:t xml:space="preserve"> Periódicos</w:t>
      </w:r>
      <w:r w:rsidR="00C65CB1" w:rsidRPr="00BD1D60">
        <w:rPr>
          <w:highlight w:val="yellow"/>
        </w:rPr>
        <w:t xml:space="preserve"> </w:t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  <w:t>44</w:t>
      </w:r>
    </w:p>
    <w:p w14:paraId="51EB28F5" w14:textId="77777777" w:rsidR="009015F1" w:rsidRPr="00BD1D60" w:rsidRDefault="009015F1" w:rsidP="009015F1">
      <w:pPr>
        <w:pStyle w:val="Resumo"/>
        <w:spacing w:before="0" w:after="0" w:line="360" w:lineRule="auto"/>
        <w:ind w:firstLine="0"/>
        <w:rPr>
          <w:highlight w:val="yellow"/>
        </w:rPr>
      </w:pPr>
      <w:r w:rsidRPr="00BD1D60">
        <w:rPr>
          <w:highlight w:val="yellow"/>
        </w:rPr>
        <w:t xml:space="preserve">Fotografia 2 </w:t>
      </w:r>
      <w:r w:rsidR="003865A0">
        <w:rPr>
          <w:highlight w:val="yellow"/>
        </w:rPr>
        <w:t>–</w:t>
      </w:r>
      <w:r w:rsidRPr="00BD1D60">
        <w:rPr>
          <w:highlight w:val="yellow"/>
        </w:rPr>
        <w:t xml:space="preserve"> Acervo </w:t>
      </w:r>
      <w:r w:rsidR="003865A0">
        <w:rPr>
          <w:highlight w:val="yellow"/>
        </w:rPr>
        <w:t>–</w:t>
      </w:r>
      <w:r w:rsidRPr="00BD1D60">
        <w:rPr>
          <w:highlight w:val="yellow"/>
        </w:rPr>
        <w:t xml:space="preserve"> Documentos Administrativos</w:t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  <w:t>65</w:t>
      </w:r>
    </w:p>
    <w:p w14:paraId="458F0D3B" w14:textId="77777777" w:rsidR="009015F1" w:rsidRPr="00BD1D60" w:rsidRDefault="009015F1" w:rsidP="009015F1">
      <w:pPr>
        <w:pStyle w:val="Resumo"/>
        <w:spacing w:before="0" w:after="0" w:line="360" w:lineRule="auto"/>
        <w:ind w:firstLine="0"/>
        <w:rPr>
          <w:highlight w:val="yellow"/>
        </w:rPr>
      </w:pPr>
      <w:r w:rsidRPr="00BD1D60">
        <w:rPr>
          <w:highlight w:val="yellow"/>
        </w:rPr>
        <w:t xml:space="preserve">Fotografia 3 </w:t>
      </w:r>
      <w:r w:rsidR="003865A0">
        <w:rPr>
          <w:highlight w:val="yellow"/>
        </w:rPr>
        <w:t>–</w:t>
      </w:r>
      <w:r w:rsidRPr="00BD1D60">
        <w:rPr>
          <w:highlight w:val="yellow"/>
        </w:rPr>
        <w:t xml:space="preserve"> Acervo – Livros</w:t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  <w:t>83</w:t>
      </w:r>
    </w:p>
    <w:p w14:paraId="1BFB5C30" w14:textId="77777777" w:rsidR="009015F1" w:rsidRPr="00BD1D60" w:rsidRDefault="009015F1" w:rsidP="009015F1">
      <w:pPr>
        <w:pStyle w:val="Resumo"/>
        <w:spacing w:before="0" w:after="0" w:line="360" w:lineRule="auto"/>
        <w:ind w:firstLine="0"/>
        <w:rPr>
          <w:highlight w:val="yellow"/>
        </w:rPr>
      </w:pPr>
      <w:r w:rsidRPr="00BD1D60">
        <w:rPr>
          <w:highlight w:val="yellow"/>
        </w:rPr>
        <w:t xml:space="preserve">Quadro 1 </w:t>
      </w:r>
      <w:r w:rsidR="003865A0">
        <w:rPr>
          <w:highlight w:val="yellow"/>
        </w:rPr>
        <w:t>–</w:t>
      </w:r>
      <w:r w:rsidRPr="00BD1D60">
        <w:rPr>
          <w:highlight w:val="yellow"/>
        </w:rPr>
        <w:t xml:space="preserve"> Livros consultados no período de 2000-2014</w:t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  <w:t>110</w:t>
      </w:r>
    </w:p>
    <w:p w14:paraId="150C696B" w14:textId="77777777" w:rsidR="009015F1" w:rsidRPr="00BD1D60" w:rsidRDefault="009015F1" w:rsidP="009015F1">
      <w:pPr>
        <w:pStyle w:val="Resumo"/>
        <w:spacing w:before="0" w:after="0" w:line="360" w:lineRule="auto"/>
        <w:ind w:firstLine="0"/>
        <w:rPr>
          <w:highlight w:val="yellow"/>
        </w:rPr>
      </w:pPr>
      <w:r w:rsidRPr="00BD1D60">
        <w:rPr>
          <w:highlight w:val="yellow"/>
        </w:rPr>
        <w:t xml:space="preserve">Gráfico 1 </w:t>
      </w:r>
      <w:r w:rsidR="003865A0">
        <w:rPr>
          <w:highlight w:val="yellow"/>
        </w:rPr>
        <w:t>–</w:t>
      </w:r>
      <w:r w:rsidRPr="00BD1D60">
        <w:rPr>
          <w:highlight w:val="yellow"/>
        </w:rPr>
        <w:t xml:space="preserve"> Capacitações realizadas na década de 1990</w:t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  <w:t>115</w:t>
      </w:r>
    </w:p>
    <w:p w14:paraId="1834E865" w14:textId="77777777" w:rsidR="009015F1" w:rsidRPr="00BD1D60" w:rsidRDefault="009015F1" w:rsidP="006D125C">
      <w:pPr>
        <w:pStyle w:val="Resumo"/>
        <w:spacing w:before="0" w:after="0" w:line="360" w:lineRule="auto"/>
        <w:ind w:firstLine="0"/>
        <w:rPr>
          <w:highlight w:val="yellow"/>
        </w:rPr>
      </w:pPr>
    </w:p>
    <w:p w14:paraId="40C418D9" w14:textId="7AB55548" w:rsidR="006D125C" w:rsidRPr="00887E9D" w:rsidRDefault="00C25B5B" w:rsidP="006D125C">
      <w:pPr>
        <w:pStyle w:val="Resumo"/>
        <w:spacing w:before="0" w:after="0" w:line="360" w:lineRule="auto"/>
        <w:ind w:firstLine="0"/>
        <w:rPr>
          <w:highlight w:val="yellow"/>
        </w:rPr>
      </w:pPr>
      <w:r w:rsidRPr="00887E9D">
        <w:rPr>
          <w:highlight w:val="yellow"/>
        </w:rPr>
        <w:t>Título “</w:t>
      </w:r>
      <w:r w:rsidR="006D125C" w:rsidRPr="00887E9D">
        <w:rPr>
          <w:highlight w:val="yellow"/>
        </w:rPr>
        <w:t>Lista de ilustrações</w:t>
      </w:r>
      <w:r w:rsidRPr="00887E9D">
        <w:rPr>
          <w:highlight w:val="yellow"/>
        </w:rPr>
        <w:t>”</w:t>
      </w:r>
      <w:r w:rsidR="006D125C" w:rsidRPr="00887E9D">
        <w:rPr>
          <w:highlight w:val="yellow"/>
        </w:rPr>
        <w:t xml:space="preserve"> centralizad</w:t>
      </w:r>
      <w:r w:rsidRPr="00887E9D">
        <w:rPr>
          <w:highlight w:val="yellow"/>
        </w:rPr>
        <w:t>o: s</w:t>
      </w:r>
      <w:r w:rsidR="006D125C" w:rsidRPr="00887E9D">
        <w:rPr>
          <w:highlight w:val="yellow"/>
        </w:rPr>
        <w:t xml:space="preserve">em indicativo numérico, com a mesma tipologia da fonte utilizada no TCC e apresentada em LETRAS MAIÚSCULAS em negrito. A </w:t>
      </w:r>
      <w:r w:rsidR="004636CA" w:rsidRPr="00887E9D">
        <w:rPr>
          <w:highlight w:val="yellow"/>
        </w:rPr>
        <w:t>página</w:t>
      </w:r>
      <w:r w:rsidR="006D125C" w:rsidRPr="00887E9D">
        <w:rPr>
          <w:highlight w:val="yellow"/>
        </w:rPr>
        <w:t xml:space="preserve"> é contada, mas não possui número. Elaborada de acordo com a ordem em que as ilustrações aparecem no texto. Trata-se da relação de quadros, figuras, fotografias, organogramas, esquemas etc. Os elementos que compõem essa lista devem ser apresentados da seguinte forma: o tipo de ilustração, seguido de seu respectivo número, travessão, título e número da </w:t>
      </w:r>
      <w:r w:rsidR="00753955" w:rsidRPr="00887E9D">
        <w:rPr>
          <w:highlight w:val="yellow"/>
        </w:rPr>
        <w:t>página</w:t>
      </w:r>
      <w:r w:rsidR="006D125C" w:rsidRPr="00887E9D">
        <w:rPr>
          <w:highlight w:val="yellow"/>
        </w:rPr>
        <w:t xml:space="preserve">. Quando houver várias ilustrações de diferentes tipos, recomenda-se a elaboração de lista própria para cada tipo de ilustração. Cada lista própria deve figurar em uma </w:t>
      </w:r>
      <w:r w:rsidR="00753955" w:rsidRPr="00887E9D">
        <w:rPr>
          <w:highlight w:val="yellow"/>
        </w:rPr>
        <w:t>página</w:t>
      </w:r>
      <w:r w:rsidR="006D125C" w:rsidRPr="00887E9D">
        <w:rPr>
          <w:highlight w:val="yellow"/>
        </w:rPr>
        <w:t>.</w:t>
      </w:r>
    </w:p>
    <w:p w14:paraId="3DFA127A" w14:textId="77777777" w:rsidR="00BD1D60" w:rsidRPr="00BD1D60" w:rsidRDefault="00BD1D60" w:rsidP="001511F1">
      <w:pPr>
        <w:pStyle w:val="Resumo"/>
        <w:spacing w:before="0" w:after="0" w:line="360" w:lineRule="auto"/>
        <w:ind w:firstLine="0"/>
        <w:rPr>
          <w:highlight w:val="yellow"/>
        </w:rPr>
      </w:pPr>
    </w:p>
    <w:p w14:paraId="3DA39D66" w14:textId="77777777" w:rsidR="006D125C" w:rsidRPr="00BD1D60" w:rsidRDefault="001351AB" w:rsidP="001351AB">
      <w:pPr>
        <w:pStyle w:val="Resumo"/>
        <w:spacing w:before="0" w:after="0" w:line="360" w:lineRule="auto"/>
        <w:ind w:firstLine="0"/>
        <w:jc w:val="center"/>
        <w:rPr>
          <w:b/>
        </w:rPr>
      </w:pPr>
      <w:r w:rsidRPr="00BD1D60">
        <w:rPr>
          <w:highlight w:val="yellow"/>
        </w:rPr>
        <w:br w:type="page"/>
      </w:r>
      <w:r w:rsidRPr="00BD1D60">
        <w:rPr>
          <w:b/>
        </w:rPr>
        <w:lastRenderedPageBreak/>
        <w:t>LISTA DE TABELAS</w:t>
      </w:r>
      <w:r w:rsidR="003B1729">
        <w:rPr>
          <w:b/>
        </w:rPr>
        <w:t xml:space="preserve"> </w:t>
      </w:r>
      <w:r w:rsidR="003B1729" w:rsidRPr="003B1729">
        <w:rPr>
          <w:b/>
          <w:highlight w:val="yellow"/>
        </w:rPr>
        <w:t>(SE HOUVER)</w:t>
      </w:r>
    </w:p>
    <w:p w14:paraId="48DA2C0B" w14:textId="77777777" w:rsidR="001351AB" w:rsidRPr="00BD1D60" w:rsidRDefault="001351AB" w:rsidP="003762E9">
      <w:pPr>
        <w:pStyle w:val="Resumo"/>
        <w:spacing w:before="0" w:after="0" w:line="360" w:lineRule="auto"/>
        <w:ind w:firstLine="0"/>
        <w:jc w:val="center"/>
      </w:pPr>
    </w:p>
    <w:p w14:paraId="74D8819A" w14:textId="7C086314" w:rsidR="00BD1D60" w:rsidRPr="00887E9D" w:rsidRDefault="00C25B5B" w:rsidP="001511F1">
      <w:pPr>
        <w:pStyle w:val="Resumo"/>
        <w:spacing w:before="0" w:after="0" w:line="360" w:lineRule="auto"/>
        <w:ind w:firstLine="0"/>
        <w:rPr>
          <w:highlight w:val="yellow"/>
        </w:rPr>
      </w:pPr>
      <w:r w:rsidRPr="00887E9D">
        <w:rPr>
          <w:highlight w:val="yellow"/>
        </w:rPr>
        <w:t>Título “</w:t>
      </w:r>
      <w:r w:rsidR="001351AB" w:rsidRPr="00887E9D">
        <w:rPr>
          <w:highlight w:val="yellow"/>
        </w:rPr>
        <w:t xml:space="preserve">Lista de </w:t>
      </w:r>
      <w:r w:rsidRPr="00887E9D">
        <w:rPr>
          <w:highlight w:val="yellow"/>
        </w:rPr>
        <w:t>T</w:t>
      </w:r>
      <w:r w:rsidR="001351AB" w:rsidRPr="00887E9D">
        <w:rPr>
          <w:highlight w:val="yellow"/>
        </w:rPr>
        <w:t>abelas</w:t>
      </w:r>
      <w:r w:rsidRPr="00887E9D">
        <w:rPr>
          <w:highlight w:val="yellow"/>
        </w:rPr>
        <w:t xml:space="preserve">” </w:t>
      </w:r>
      <w:r w:rsidR="001351AB" w:rsidRPr="00887E9D">
        <w:rPr>
          <w:highlight w:val="yellow"/>
        </w:rPr>
        <w:t>centralizad</w:t>
      </w:r>
      <w:r w:rsidRPr="00887E9D">
        <w:rPr>
          <w:highlight w:val="yellow"/>
        </w:rPr>
        <w:t>o</w:t>
      </w:r>
      <w:r w:rsidR="001351AB" w:rsidRPr="00887E9D">
        <w:rPr>
          <w:highlight w:val="yellow"/>
        </w:rPr>
        <w:t xml:space="preserve">: </w:t>
      </w:r>
      <w:r w:rsidRPr="00887E9D">
        <w:rPr>
          <w:highlight w:val="yellow"/>
        </w:rPr>
        <w:t>s</w:t>
      </w:r>
      <w:r w:rsidR="001351AB" w:rsidRPr="00887E9D">
        <w:rPr>
          <w:highlight w:val="yellow"/>
        </w:rPr>
        <w:t xml:space="preserve">em indicativo numérico, com a mesma tipologia da fonte utilizada no TCC e apresentada em LETRAS MAIÚSCULAS em negrito. A </w:t>
      </w:r>
      <w:r w:rsidR="004636CA" w:rsidRPr="00887E9D">
        <w:rPr>
          <w:highlight w:val="yellow"/>
        </w:rPr>
        <w:t>página</w:t>
      </w:r>
      <w:r w:rsidR="001351AB" w:rsidRPr="00887E9D">
        <w:rPr>
          <w:highlight w:val="yellow"/>
        </w:rPr>
        <w:t xml:space="preserve"> é contada, mas não possui número. Elaborada de acordo com a ordem em que as tabelas aparecem no texto. Os elementos que compõem essa lista devem ser apresentados da seguinte forma: a palavra Tabela, seguida de seu respectivo número, travessão, título e número da </w:t>
      </w:r>
      <w:r w:rsidR="004636CA" w:rsidRPr="00887E9D">
        <w:rPr>
          <w:highlight w:val="yellow"/>
        </w:rPr>
        <w:t>página</w:t>
      </w:r>
      <w:r w:rsidR="001351AB" w:rsidRPr="00887E9D">
        <w:rPr>
          <w:highlight w:val="yellow"/>
        </w:rPr>
        <w:t>. A lista de tabelas deve figurar em</w:t>
      </w:r>
      <w:r w:rsidR="004636CA" w:rsidRPr="00887E9D">
        <w:rPr>
          <w:highlight w:val="yellow"/>
        </w:rPr>
        <w:t xml:space="preserve"> página</w:t>
      </w:r>
      <w:r w:rsidR="001351AB" w:rsidRPr="00887E9D">
        <w:rPr>
          <w:highlight w:val="yellow"/>
        </w:rPr>
        <w:t xml:space="preserve"> própria.</w:t>
      </w:r>
    </w:p>
    <w:p w14:paraId="30F0E875" w14:textId="77777777" w:rsidR="00BD1D60" w:rsidRPr="00BD1D60" w:rsidRDefault="00BD1D60" w:rsidP="003762E9">
      <w:pPr>
        <w:pStyle w:val="Resumo"/>
        <w:spacing w:before="0" w:after="0" w:line="360" w:lineRule="auto"/>
        <w:ind w:firstLine="0"/>
        <w:rPr>
          <w:highlight w:val="yellow"/>
        </w:rPr>
      </w:pPr>
    </w:p>
    <w:p w14:paraId="25129F8E" w14:textId="77777777" w:rsidR="001351AB" w:rsidRPr="00BD1D60" w:rsidRDefault="003762E9" w:rsidP="003762E9">
      <w:pPr>
        <w:pStyle w:val="Resumo"/>
        <w:spacing w:before="0" w:after="0" w:line="360" w:lineRule="auto"/>
        <w:ind w:firstLine="0"/>
        <w:jc w:val="center"/>
        <w:rPr>
          <w:b/>
        </w:rPr>
      </w:pPr>
      <w:r w:rsidRPr="00BD1D60">
        <w:rPr>
          <w:highlight w:val="yellow"/>
        </w:rPr>
        <w:br w:type="page"/>
      </w:r>
      <w:r w:rsidRPr="00BD1D60">
        <w:rPr>
          <w:b/>
        </w:rPr>
        <w:lastRenderedPageBreak/>
        <w:t>LISTA DE ABREVIATURAS E SIGLAS</w:t>
      </w:r>
      <w:r w:rsidR="003B1729">
        <w:rPr>
          <w:b/>
        </w:rPr>
        <w:t xml:space="preserve"> </w:t>
      </w:r>
      <w:r w:rsidR="003B1729" w:rsidRPr="003B1729">
        <w:rPr>
          <w:b/>
          <w:highlight w:val="yellow"/>
        </w:rPr>
        <w:t>(SE HOUVER)</w:t>
      </w:r>
    </w:p>
    <w:p w14:paraId="567FD643" w14:textId="77777777" w:rsidR="003762E9" w:rsidRPr="00BD1D60" w:rsidRDefault="003762E9" w:rsidP="003762E9">
      <w:pPr>
        <w:pStyle w:val="Resumo"/>
        <w:spacing w:before="0" w:after="0" w:line="360" w:lineRule="auto"/>
        <w:ind w:firstLine="0"/>
        <w:jc w:val="center"/>
        <w:rPr>
          <w:b/>
        </w:rPr>
      </w:pPr>
    </w:p>
    <w:p w14:paraId="014BB3B7" w14:textId="77777777" w:rsidR="0040418C" w:rsidRPr="00BD1D60" w:rsidRDefault="0040418C" w:rsidP="0040418C">
      <w:pPr>
        <w:pStyle w:val="Resumo"/>
        <w:spacing w:before="0" w:after="0" w:line="360" w:lineRule="auto"/>
        <w:ind w:firstLine="0"/>
        <w:rPr>
          <w:highlight w:val="yellow"/>
        </w:rPr>
      </w:pPr>
      <w:r w:rsidRPr="00BD1D60">
        <w:rPr>
          <w:highlight w:val="yellow"/>
        </w:rPr>
        <w:t>ABNT</w:t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  <w:t>Associação Brasileira de Normas Técnicas</w:t>
      </w:r>
    </w:p>
    <w:p w14:paraId="503A321F" w14:textId="77777777" w:rsidR="0040418C" w:rsidRPr="00BD1D60" w:rsidRDefault="0040418C" w:rsidP="0040418C">
      <w:pPr>
        <w:pStyle w:val="Resumo"/>
        <w:spacing w:before="0" w:after="0" w:line="360" w:lineRule="auto"/>
        <w:ind w:firstLine="0"/>
        <w:rPr>
          <w:highlight w:val="yellow"/>
        </w:rPr>
      </w:pPr>
      <w:r w:rsidRPr="00BD1D60">
        <w:rPr>
          <w:highlight w:val="yellow"/>
        </w:rPr>
        <w:t>ENSP</w:t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  <w:t>Escola Nacional de Saúde Pública Sergio Arouca</w:t>
      </w:r>
    </w:p>
    <w:p w14:paraId="63A1A368" w14:textId="77777777" w:rsidR="0040418C" w:rsidRPr="00BD1D60" w:rsidRDefault="0040418C" w:rsidP="0040418C">
      <w:pPr>
        <w:pStyle w:val="Resumo"/>
        <w:spacing w:before="0" w:after="0" w:line="360" w:lineRule="auto"/>
        <w:ind w:firstLine="0"/>
        <w:rPr>
          <w:highlight w:val="yellow"/>
        </w:rPr>
      </w:pPr>
      <w:r w:rsidRPr="00BD1D60">
        <w:rPr>
          <w:highlight w:val="yellow"/>
        </w:rPr>
        <w:t>FIL.</w:t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  <w:t>Filosofia</w:t>
      </w:r>
    </w:p>
    <w:p w14:paraId="4B06B169" w14:textId="77777777" w:rsidR="0040418C" w:rsidRPr="00BD1D60" w:rsidRDefault="0040418C" w:rsidP="0040418C">
      <w:pPr>
        <w:pStyle w:val="Resumo"/>
        <w:spacing w:before="0" w:after="0" w:line="360" w:lineRule="auto"/>
        <w:ind w:firstLine="0"/>
        <w:rPr>
          <w:highlight w:val="yellow"/>
        </w:rPr>
      </w:pPr>
      <w:r w:rsidRPr="00BD1D60">
        <w:rPr>
          <w:highlight w:val="yellow"/>
        </w:rPr>
        <w:t>Fiocruz</w:t>
      </w:r>
      <w:r w:rsidRPr="00BD1D60">
        <w:rPr>
          <w:highlight w:val="yellow"/>
        </w:rPr>
        <w:tab/>
        <w:t>Fundação Oswaldo Cruz</w:t>
      </w:r>
    </w:p>
    <w:p w14:paraId="5AD0E0CF" w14:textId="77777777" w:rsidR="0040418C" w:rsidRPr="00BD1D60" w:rsidRDefault="0040418C" w:rsidP="0040418C">
      <w:pPr>
        <w:pStyle w:val="Resumo"/>
        <w:spacing w:before="0" w:after="0" w:line="360" w:lineRule="auto"/>
        <w:ind w:firstLine="0"/>
        <w:rPr>
          <w:highlight w:val="yellow"/>
        </w:rPr>
      </w:pPr>
      <w:r w:rsidRPr="00BD1D60">
        <w:rPr>
          <w:highlight w:val="yellow"/>
        </w:rPr>
        <w:t>IBGE</w:t>
      </w:r>
      <w:r w:rsidRPr="00BD1D60">
        <w:rPr>
          <w:highlight w:val="yellow"/>
        </w:rPr>
        <w:tab/>
      </w:r>
      <w:r w:rsidRPr="00BD1D60">
        <w:rPr>
          <w:highlight w:val="yellow"/>
        </w:rPr>
        <w:tab/>
        <w:t>Instituto Brasileiro de Geografia e Estatística</w:t>
      </w:r>
    </w:p>
    <w:p w14:paraId="1A4D52F9" w14:textId="77777777" w:rsidR="0040418C" w:rsidRPr="00BD1D60" w:rsidRDefault="0040418C" w:rsidP="0040418C">
      <w:pPr>
        <w:pStyle w:val="Resumo"/>
        <w:spacing w:before="0" w:after="0" w:line="360" w:lineRule="auto"/>
        <w:ind w:firstLine="0"/>
      </w:pPr>
      <w:r w:rsidRPr="00BD1D60">
        <w:rPr>
          <w:highlight w:val="yellow"/>
        </w:rPr>
        <w:t>INMETRO</w:t>
      </w:r>
      <w:r w:rsidRPr="00BD1D60">
        <w:rPr>
          <w:highlight w:val="yellow"/>
        </w:rPr>
        <w:tab/>
        <w:t>Instituto Nacional de Metrologia, Normalização e Qualidade Industrial</w:t>
      </w:r>
    </w:p>
    <w:p w14:paraId="2374D1E8" w14:textId="77777777" w:rsidR="0040418C" w:rsidRPr="00BD1D60" w:rsidRDefault="0040418C" w:rsidP="003762E9">
      <w:pPr>
        <w:pStyle w:val="Resumo"/>
        <w:spacing w:before="0" w:after="0" w:line="360" w:lineRule="auto"/>
        <w:ind w:firstLine="0"/>
        <w:rPr>
          <w:highlight w:val="yellow"/>
        </w:rPr>
      </w:pPr>
    </w:p>
    <w:p w14:paraId="53A574A4" w14:textId="3D47AFDE" w:rsidR="003762E9" w:rsidRPr="00887E9D" w:rsidRDefault="00C25B5B" w:rsidP="003762E9">
      <w:pPr>
        <w:pStyle w:val="Resumo"/>
        <w:spacing w:before="0" w:after="0" w:line="360" w:lineRule="auto"/>
        <w:ind w:firstLine="0"/>
        <w:rPr>
          <w:highlight w:val="yellow"/>
        </w:rPr>
      </w:pPr>
      <w:r w:rsidRPr="00887E9D">
        <w:rPr>
          <w:highlight w:val="yellow"/>
        </w:rPr>
        <w:t>Título “</w:t>
      </w:r>
      <w:r w:rsidR="003762E9" w:rsidRPr="00887E9D">
        <w:rPr>
          <w:highlight w:val="yellow"/>
        </w:rPr>
        <w:t>Lista de abreviaturas e siglas</w:t>
      </w:r>
      <w:r w:rsidRPr="00887E9D">
        <w:rPr>
          <w:highlight w:val="yellow"/>
        </w:rPr>
        <w:t>”</w:t>
      </w:r>
      <w:r w:rsidR="003762E9" w:rsidRPr="00887E9D">
        <w:rPr>
          <w:highlight w:val="yellow"/>
        </w:rPr>
        <w:t xml:space="preserve"> centraliza</w:t>
      </w:r>
      <w:r w:rsidRPr="00887E9D">
        <w:rPr>
          <w:highlight w:val="yellow"/>
        </w:rPr>
        <w:t>do</w:t>
      </w:r>
      <w:r w:rsidR="003762E9" w:rsidRPr="00887E9D">
        <w:rPr>
          <w:highlight w:val="yellow"/>
        </w:rPr>
        <w:t xml:space="preserve">: </w:t>
      </w:r>
      <w:r w:rsidRPr="00887E9D">
        <w:rPr>
          <w:highlight w:val="yellow"/>
        </w:rPr>
        <w:t>s</w:t>
      </w:r>
      <w:r w:rsidR="003762E9" w:rsidRPr="00887E9D">
        <w:rPr>
          <w:highlight w:val="yellow"/>
        </w:rPr>
        <w:t xml:space="preserve">em </w:t>
      </w:r>
      <w:proofErr w:type="gramStart"/>
      <w:r w:rsidR="003762E9" w:rsidRPr="00887E9D">
        <w:rPr>
          <w:highlight w:val="yellow"/>
        </w:rPr>
        <w:t>indicativo  numérico</w:t>
      </w:r>
      <w:proofErr w:type="gramEnd"/>
      <w:r w:rsidR="003762E9" w:rsidRPr="00887E9D">
        <w:rPr>
          <w:highlight w:val="yellow"/>
        </w:rPr>
        <w:t xml:space="preserve"> e com a mesma tipologia da fonte utilizada no TCC. LETRAS MAIÚSCULAS em negrito. A </w:t>
      </w:r>
      <w:r w:rsidR="004636CA" w:rsidRPr="00887E9D">
        <w:rPr>
          <w:highlight w:val="yellow"/>
        </w:rPr>
        <w:t>página</w:t>
      </w:r>
      <w:r w:rsidR="003762E9" w:rsidRPr="00887E9D">
        <w:rPr>
          <w:highlight w:val="yellow"/>
        </w:rPr>
        <w:t xml:space="preserve"> é contada, mas não possui número. Esta lista é composta por abreviaturas e siglas, seguidas de seus significados, organizadas em ordem alfabética.</w:t>
      </w:r>
    </w:p>
    <w:p w14:paraId="0D789CBC" w14:textId="77777777" w:rsidR="00BD1D60" w:rsidRPr="00BD1D60" w:rsidRDefault="00BD1D60" w:rsidP="003762E9">
      <w:pPr>
        <w:pStyle w:val="Resumo"/>
        <w:spacing w:before="0" w:after="0" w:line="360" w:lineRule="auto"/>
        <w:ind w:firstLine="0"/>
        <w:rPr>
          <w:highlight w:val="yellow"/>
        </w:rPr>
      </w:pPr>
    </w:p>
    <w:p w14:paraId="67219403" w14:textId="3D0848CD" w:rsidR="00EF5CA6" w:rsidRDefault="009A3223" w:rsidP="00BB77E6">
      <w:pPr>
        <w:pStyle w:val="TtuloSumrio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D1D60">
        <w:rPr>
          <w:rFonts w:ascii="Times New Roman" w:hAnsi="Times New Roman" w:cs="Times New Roman"/>
          <w:sz w:val="24"/>
          <w:szCs w:val="24"/>
        </w:rPr>
        <w:br w:type="page"/>
      </w:r>
      <w:r w:rsidR="00EF5CA6" w:rsidRPr="00BD1D60">
        <w:rPr>
          <w:rFonts w:ascii="Times New Roman" w:hAnsi="Times New Roman" w:cs="Times New Roman"/>
          <w:sz w:val="24"/>
          <w:szCs w:val="24"/>
        </w:rPr>
        <w:lastRenderedPageBreak/>
        <w:t>Sumário</w:t>
      </w:r>
    </w:p>
    <w:p w14:paraId="01DDC0D6" w14:textId="77777777" w:rsidR="00801084" w:rsidRPr="00801084" w:rsidRDefault="00801084" w:rsidP="00801084">
      <w:pPr>
        <w:pStyle w:val="Sumrio1"/>
      </w:pPr>
    </w:p>
    <w:p w14:paraId="1C57F94F" w14:textId="77777777" w:rsidR="0040418C" w:rsidRPr="00BD1D60" w:rsidRDefault="0040418C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1              </w:t>
      </w:r>
      <w:r w:rsidRPr="00BD1D60">
        <w:rPr>
          <w:rFonts w:ascii="Times New Roman" w:hAnsi="Times New Roman" w:cs="Times New Roman"/>
        </w:rPr>
        <w:t>INTRODUÇÃO (SEÇÃO PRIMÁRIA)</w:t>
      </w:r>
      <w:r w:rsidRPr="00BD1D60">
        <w:rPr>
          <w:rFonts w:ascii="Times New Roman" w:hAnsi="Times New Roman" w:cs="Times New Roman"/>
          <w:b w:val="0"/>
        </w:rPr>
        <w:tab/>
        <w:t>1</w:t>
      </w:r>
      <w:r w:rsidR="00813B30">
        <w:rPr>
          <w:rFonts w:ascii="Times New Roman" w:hAnsi="Times New Roman" w:cs="Times New Roman"/>
          <w:b w:val="0"/>
        </w:rPr>
        <w:t>2</w:t>
      </w:r>
    </w:p>
    <w:p w14:paraId="76041CC5" w14:textId="52CD5898" w:rsidR="00300375" w:rsidRDefault="00300375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Pr="00BD1D60">
        <w:rPr>
          <w:rFonts w:ascii="Times New Roman" w:hAnsi="Times New Roman" w:cs="Times New Roman"/>
          <w:b w:val="0"/>
        </w:rPr>
        <w:t xml:space="preserve">.1           </w:t>
      </w:r>
      <w:r w:rsidR="00BB412F">
        <w:rPr>
          <w:rFonts w:ascii="Times New Roman" w:hAnsi="Times New Roman" w:cs="Times New Roman"/>
          <w:b w:val="0"/>
        </w:rPr>
        <w:t>APRESENTAÇÃO DO PROJETO</w:t>
      </w:r>
      <w:r w:rsidRPr="00BD1D60">
        <w:rPr>
          <w:rFonts w:ascii="Times New Roman" w:hAnsi="Times New Roman" w:cs="Times New Roman"/>
          <w:b w:val="0"/>
        </w:rPr>
        <w:t xml:space="preserve"> (SEÇÃO SECUNDÁRIA)</w:t>
      </w:r>
      <w:r w:rsidRPr="00BD1D60"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>1</w:t>
      </w:r>
      <w:r w:rsidR="00813B30">
        <w:rPr>
          <w:rFonts w:ascii="Times New Roman" w:hAnsi="Times New Roman" w:cs="Times New Roman"/>
          <w:b w:val="0"/>
        </w:rPr>
        <w:t>2</w:t>
      </w:r>
    </w:p>
    <w:p w14:paraId="3862357A" w14:textId="30D686B0" w:rsidR="00BB412F" w:rsidRDefault="00BB412F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Pr="00BD1D60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>2</w:t>
      </w:r>
      <w:r w:rsidRPr="00BD1D60">
        <w:rPr>
          <w:rFonts w:ascii="Times New Roman" w:hAnsi="Times New Roman" w:cs="Times New Roman"/>
          <w:b w:val="0"/>
        </w:rPr>
        <w:t xml:space="preserve">           </w:t>
      </w:r>
      <w:r w:rsidRPr="00BB412F">
        <w:rPr>
          <w:rFonts w:ascii="Times New Roman" w:hAnsi="Times New Roman" w:cs="Times New Roman"/>
          <w:b w:val="0"/>
        </w:rPr>
        <w:t>DESCRIÇÃO DO TEMA E DO PROBLEMA</w:t>
      </w:r>
      <w:r w:rsidRPr="00BD1D60">
        <w:rPr>
          <w:rFonts w:ascii="Times New Roman" w:hAnsi="Times New Roman" w:cs="Times New Roman"/>
          <w:b w:val="0"/>
        </w:rPr>
        <w:t xml:space="preserve"> (SEÇÃO SECUNDÁRIA)</w:t>
      </w:r>
      <w:r w:rsidRPr="00BD1D60"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>12</w:t>
      </w:r>
    </w:p>
    <w:p w14:paraId="7B2152C9" w14:textId="1D171C52" w:rsidR="00BB412F" w:rsidRDefault="00BB412F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Pr="00BD1D60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>3</w:t>
      </w:r>
      <w:r w:rsidRPr="00BD1D60">
        <w:rPr>
          <w:rFonts w:ascii="Times New Roman" w:hAnsi="Times New Roman" w:cs="Times New Roman"/>
          <w:b w:val="0"/>
        </w:rPr>
        <w:t xml:space="preserve">           </w:t>
      </w:r>
      <w:r>
        <w:rPr>
          <w:rFonts w:ascii="Times New Roman" w:hAnsi="Times New Roman" w:cs="Times New Roman"/>
          <w:b w:val="0"/>
        </w:rPr>
        <w:t>JUSTIFICATIVA</w:t>
      </w:r>
      <w:r w:rsidRPr="00BD1D60">
        <w:rPr>
          <w:rFonts w:ascii="Times New Roman" w:hAnsi="Times New Roman" w:cs="Times New Roman"/>
          <w:b w:val="0"/>
        </w:rPr>
        <w:t xml:space="preserve"> (SEÇÃO SECUNDÁRIA)</w:t>
      </w:r>
      <w:r w:rsidRPr="00BD1D60"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>12</w:t>
      </w:r>
    </w:p>
    <w:p w14:paraId="53947252" w14:textId="25F2AB7E" w:rsidR="00BB412F" w:rsidRDefault="00BB412F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Pr="00BD1D60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>4</w:t>
      </w:r>
      <w:r w:rsidRPr="00BD1D60">
        <w:rPr>
          <w:rFonts w:ascii="Times New Roman" w:hAnsi="Times New Roman" w:cs="Times New Roman"/>
          <w:b w:val="0"/>
        </w:rPr>
        <w:t xml:space="preserve">           </w:t>
      </w:r>
      <w:r w:rsidRPr="00BB412F">
        <w:rPr>
          <w:rFonts w:ascii="Times New Roman" w:hAnsi="Times New Roman" w:cs="Times New Roman"/>
          <w:b w:val="0"/>
        </w:rPr>
        <w:t xml:space="preserve">OBJETIVOS </w:t>
      </w:r>
      <w:r w:rsidRPr="00BD1D60">
        <w:rPr>
          <w:rFonts w:ascii="Times New Roman" w:hAnsi="Times New Roman" w:cs="Times New Roman"/>
          <w:b w:val="0"/>
        </w:rPr>
        <w:t>(SEÇÃO SECUNDÁRIA)</w:t>
      </w:r>
      <w:r w:rsidRPr="00BD1D60"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>12</w:t>
      </w:r>
    </w:p>
    <w:p w14:paraId="16D09FF0" w14:textId="7396864C" w:rsidR="0040418C" w:rsidRPr="00BD1D60" w:rsidRDefault="0040418C" w:rsidP="00813B30">
      <w:pPr>
        <w:pStyle w:val="Sumrio1"/>
        <w:shd w:val="clear" w:color="auto" w:fill="FFFF00"/>
        <w:ind w:left="993" w:hanging="993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2              </w:t>
      </w:r>
      <w:r w:rsidR="00BB412F" w:rsidRPr="00BB412F">
        <w:rPr>
          <w:rFonts w:ascii="Times New Roman" w:hAnsi="Times New Roman" w:cs="Times New Roman"/>
        </w:rPr>
        <w:t>REVISÃO DE LITERATURA</w:t>
      </w:r>
      <w:r w:rsidR="00BB412F">
        <w:rPr>
          <w:rFonts w:ascii="Times New Roman" w:hAnsi="Times New Roman" w:cs="Times New Roman"/>
          <w:b w:val="0"/>
        </w:rPr>
        <w:t xml:space="preserve"> </w:t>
      </w:r>
      <w:r w:rsidR="00813B30" w:rsidRPr="00813B30">
        <w:rPr>
          <w:rFonts w:ascii="Times New Roman" w:hAnsi="Times New Roman" w:cs="Times New Roman"/>
        </w:rPr>
        <w:t>OU MARCO TEÓRICO-CONCEITUAL</w:t>
      </w:r>
      <w:r w:rsidRPr="00BD1D60">
        <w:rPr>
          <w:rFonts w:ascii="Times New Roman" w:hAnsi="Times New Roman" w:cs="Times New Roman"/>
        </w:rPr>
        <w:t xml:space="preserve"> (SEÇÃO PRIMÁRIA</w:t>
      </w:r>
      <w:r w:rsidR="00BB77E6" w:rsidRPr="00BD1D60">
        <w:rPr>
          <w:rFonts w:ascii="Times New Roman" w:hAnsi="Times New Roman" w:cs="Times New Roman"/>
        </w:rPr>
        <w:t>)</w:t>
      </w:r>
      <w:r w:rsidRPr="00BD1D60">
        <w:rPr>
          <w:rFonts w:ascii="Times New Roman" w:hAnsi="Times New Roman" w:cs="Times New Roman"/>
          <w:b w:val="0"/>
        </w:rPr>
        <w:tab/>
        <w:t>1</w:t>
      </w:r>
      <w:r w:rsidR="00813B30">
        <w:rPr>
          <w:rFonts w:ascii="Times New Roman" w:hAnsi="Times New Roman" w:cs="Times New Roman"/>
          <w:b w:val="0"/>
        </w:rPr>
        <w:t>3</w:t>
      </w:r>
    </w:p>
    <w:p w14:paraId="5C948317" w14:textId="77777777" w:rsidR="0040418C" w:rsidRPr="00BD1D60" w:rsidRDefault="0040418C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>2.1           TÍTULO (SEÇÃO SECUNDÁRIA)</w:t>
      </w:r>
      <w:r w:rsidRPr="00BD1D60">
        <w:rPr>
          <w:rFonts w:ascii="Times New Roman" w:hAnsi="Times New Roman" w:cs="Times New Roman"/>
          <w:b w:val="0"/>
        </w:rPr>
        <w:tab/>
      </w:r>
      <w:r w:rsidR="00813B30">
        <w:rPr>
          <w:rFonts w:ascii="Times New Roman" w:hAnsi="Times New Roman" w:cs="Times New Roman"/>
          <w:b w:val="0"/>
        </w:rPr>
        <w:t>13</w:t>
      </w:r>
    </w:p>
    <w:p w14:paraId="4875FF71" w14:textId="77777777" w:rsidR="0040418C" w:rsidRPr="00BD1D60" w:rsidRDefault="0040418C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2.1.1        </w:t>
      </w:r>
      <w:r w:rsidRPr="00BD1D60">
        <w:rPr>
          <w:rFonts w:ascii="Times New Roman" w:hAnsi="Times New Roman" w:cs="Times New Roman"/>
        </w:rPr>
        <w:t>Título (seção terciária)</w:t>
      </w:r>
      <w:r w:rsidRPr="00BD1D60">
        <w:rPr>
          <w:rFonts w:ascii="Times New Roman" w:hAnsi="Times New Roman" w:cs="Times New Roman"/>
          <w:b w:val="0"/>
        </w:rPr>
        <w:tab/>
      </w:r>
      <w:r w:rsidR="00813B30">
        <w:rPr>
          <w:rFonts w:ascii="Times New Roman" w:hAnsi="Times New Roman" w:cs="Times New Roman"/>
          <w:b w:val="0"/>
        </w:rPr>
        <w:t>13</w:t>
      </w:r>
    </w:p>
    <w:p w14:paraId="71D57614" w14:textId="77777777" w:rsidR="0040418C" w:rsidRPr="00BD1D60" w:rsidRDefault="0040418C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>2.1.1.1     Título (seção quaternária)</w:t>
      </w:r>
      <w:r w:rsidRPr="00BD1D60">
        <w:rPr>
          <w:rFonts w:ascii="Times New Roman" w:hAnsi="Times New Roman" w:cs="Times New Roman"/>
          <w:b w:val="0"/>
        </w:rPr>
        <w:tab/>
      </w:r>
      <w:r w:rsidR="00813B30">
        <w:rPr>
          <w:rFonts w:ascii="Times New Roman" w:hAnsi="Times New Roman" w:cs="Times New Roman"/>
          <w:b w:val="0"/>
        </w:rPr>
        <w:t>13</w:t>
      </w:r>
    </w:p>
    <w:p w14:paraId="251FC9EA" w14:textId="77777777" w:rsidR="0040418C" w:rsidRPr="00BD1D60" w:rsidRDefault="0040418C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proofErr w:type="gramStart"/>
      <w:r w:rsidRPr="00BD1D60">
        <w:rPr>
          <w:rFonts w:ascii="Times New Roman" w:hAnsi="Times New Roman" w:cs="Times New Roman"/>
          <w:b w:val="0"/>
        </w:rPr>
        <w:t xml:space="preserve">2.1.1.1.1  </w:t>
      </w:r>
      <w:r w:rsidRPr="00BD1D60">
        <w:rPr>
          <w:rFonts w:ascii="Times New Roman" w:hAnsi="Times New Roman" w:cs="Times New Roman"/>
          <w:b w:val="0"/>
          <w:i/>
        </w:rPr>
        <w:t>Título</w:t>
      </w:r>
      <w:proofErr w:type="gramEnd"/>
      <w:r w:rsidRPr="00BD1D60">
        <w:rPr>
          <w:rFonts w:ascii="Times New Roman" w:hAnsi="Times New Roman" w:cs="Times New Roman"/>
          <w:b w:val="0"/>
          <w:i/>
        </w:rPr>
        <w:t xml:space="preserve"> (seção </w:t>
      </w:r>
      <w:proofErr w:type="spellStart"/>
      <w:r w:rsidRPr="00BD1D60">
        <w:rPr>
          <w:rFonts w:ascii="Times New Roman" w:hAnsi="Times New Roman" w:cs="Times New Roman"/>
          <w:b w:val="0"/>
          <w:i/>
        </w:rPr>
        <w:t>quinária</w:t>
      </w:r>
      <w:proofErr w:type="spellEnd"/>
      <w:r w:rsidRPr="00BD1D60">
        <w:rPr>
          <w:rFonts w:ascii="Times New Roman" w:hAnsi="Times New Roman" w:cs="Times New Roman"/>
          <w:b w:val="0"/>
          <w:i/>
        </w:rPr>
        <w:t>)</w:t>
      </w:r>
      <w:r w:rsidRPr="00BD1D60">
        <w:rPr>
          <w:rFonts w:ascii="Times New Roman" w:hAnsi="Times New Roman" w:cs="Times New Roman"/>
          <w:b w:val="0"/>
        </w:rPr>
        <w:tab/>
        <w:t xml:space="preserve"> </w:t>
      </w:r>
      <w:r w:rsidR="00813B30">
        <w:rPr>
          <w:rFonts w:ascii="Times New Roman" w:hAnsi="Times New Roman" w:cs="Times New Roman"/>
          <w:b w:val="0"/>
        </w:rPr>
        <w:t>13</w:t>
      </w:r>
    </w:p>
    <w:p w14:paraId="4F91D82B" w14:textId="092717E6" w:rsidR="0040418C" w:rsidRPr="00BD1D60" w:rsidRDefault="0040418C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3              </w:t>
      </w:r>
      <w:r w:rsidR="00813B30" w:rsidRPr="00813B30">
        <w:rPr>
          <w:rFonts w:ascii="Times New Roman" w:hAnsi="Times New Roman" w:cs="Times New Roman"/>
        </w:rPr>
        <w:t>METODOLOGIA</w:t>
      </w:r>
      <w:r w:rsidRPr="00BD1D60">
        <w:rPr>
          <w:rFonts w:ascii="Times New Roman" w:hAnsi="Times New Roman" w:cs="Times New Roman"/>
        </w:rPr>
        <w:t xml:space="preserve"> </w:t>
      </w:r>
      <w:r w:rsidR="005E7879">
        <w:rPr>
          <w:rFonts w:ascii="Times New Roman" w:hAnsi="Times New Roman" w:cs="Times New Roman"/>
        </w:rPr>
        <w:t xml:space="preserve">DA INTERVENÇÃO </w:t>
      </w:r>
      <w:r w:rsidRPr="00BD1D60">
        <w:rPr>
          <w:rFonts w:ascii="Times New Roman" w:hAnsi="Times New Roman" w:cs="Times New Roman"/>
        </w:rPr>
        <w:t>(SEÇÃO PRIMÁRIA)</w:t>
      </w:r>
      <w:r w:rsidRPr="00BD1D60">
        <w:rPr>
          <w:rFonts w:ascii="Times New Roman" w:hAnsi="Times New Roman" w:cs="Times New Roman"/>
          <w:b w:val="0"/>
        </w:rPr>
        <w:tab/>
      </w:r>
      <w:r w:rsidR="00813B30">
        <w:rPr>
          <w:rFonts w:ascii="Times New Roman" w:hAnsi="Times New Roman" w:cs="Times New Roman"/>
          <w:b w:val="0"/>
        </w:rPr>
        <w:t>14</w:t>
      </w:r>
    </w:p>
    <w:p w14:paraId="291ED25F" w14:textId="34770BE0" w:rsidR="0040418C" w:rsidRDefault="0040418C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3.1 </w:t>
      </w:r>
      <w:r w:rsidR="00BB77E6" w:rsidRPr="00BD1D60">
        <w:rPr>
          <w:rFonts w:ascii="Times New Roman" w:hAnsi="Times New Roman" w:cs="Times New Roman"/>
          <w:b w:val="0"/>
        </w:rPr>
        <w:t xml:space="preserve">     </w:t>
      </w:r>
      <w:r w:rsidRPr="00BD1D60">
        <w:rPr>
          <w:rFonts w:ascii="Times New Roman" w:hAnsi="Times New Roman" w:cs="Times New Roman"/>
          <w:b w:val="0"/>
        </w:rPr>
        <w:t xml:space="preserve">     </w:t>
      </w:r>
      <w:r w:rsidR="00BB412F">
        <w:rPr>
          <w:rFonts w:ascii="Times New Roman" w:hAnsi="Times New Roman" w:cs="Times New Roman"/>
          <w:b w:val="0"/>
        </w:rPr>
        <w:t>PÚBLICO-ALVO</w:t>
      </w:r>
      <w:r w:rsidR="00BB412F" w:rsidRPr="00BD1D60">
        <w:rPr>
          <w:rFonts w:ascii="Times New Roman" w:hAnsi="Times New Roman" w:cs="Times New Roman"/>
          <w:b w:val="0"/>
        </w:rPr>
        <w:t xml:space="preserve"> </w:t>
      </w:r>
      <w:r w:rsidRPr="00BD1D60">
        <w:rPr>
          <w:rFonts w:ascii="Times New Roman" w:hAnsi="Times New Roman" w:cs="Times New Roman"/>
          <w:b w:val="0"/>
        </w:rPr>
        <w:t>(SEÇÃO SECUNDÁRIA)</w:t>
      </w:r>
      <w:r w:rsidR="00BB77E6" w:rsidRPr="00BD1D60">
        <w:rPr>
          <w:rFonts w:ascii="Times New Roman" w:hAnsi="Times New Roman" w:cs="Times New Roman"/>
          <w:b w:val="0"/>
        </w:rPr>
        <w:tab/>
      </w:r>
      <w:r w:rsidRPr="00BD1D60">
        <w:rPr>
          <w:rFonts w:ascii="Times New Roman" w:hAnsi="Times New Roman" w:cs="Times New Roman"/>
          <w:b w:val="0"/>
        </w:rPr>
        <w:t xml:space="preserve"> </w:t>
      </w:r>
      <w:r w:rsidR="00813B30">
        <w:rPr>
          <w:rFonts w:ascii="Times New Roman" w:hAnsi="Times New Roman" w:cs="Times New Roman"/>
          <w:b w:val="0"/>
        </w:rPr>
        <w:t>14</w:t>
      </w:r>
    </w:p>
    <w:p w14:paraId="290021EF" w14:textId="60C84AD6" w:rsidR="00BB412F" w:rsidRDefault="00BB412F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3.1           </w:t>
      </w:r>
      <w:r w:rsidRPr="00BB412F">
        <w:rPr>
          <w:rFonts w:ascii="Times New Roman" w:hAnsi="Times New Roman" w:cs="Times New Roman"/>
          <w:b w:val="0"/>
        </w:rPr>
        <w:t>ABRANGÊNCIA</w:t>
      </w:r>
      <w:r w:rsidRPr="00BD1D60">
        <w:rPr>
          <w:rFonts w:ascii="Times New Roman" w:hAnsi="Times New Roman" w:cs="Times New Roman"/>
          <w:b w:val="0"/>
        </w:rPr>
        <w:t xml:space="preserve"> (SEÇÃO SECUNDÁRIA)</w:t>
      </w:r>
      <w:r w:rsidRPr="00BD1D60">
        <w:rPr>
          <w:rFonts w:ascii="Times New Roman" w:hAnsi="Times New Roman" w:cs="Times New Roman"/>
          <w:b w:val="0"/>
        </w:rPr>
        <w:tab/>
        <w:t xml:space="preserve"> </w:t>
      </w:r>
      <w:r>
        <w:rPr>
          <w:rFonts w:ascii="Times New Roman" w:hAnsi="Times New Roman" w:cs="Times New Roman"/>
          <w:b w:val="0"/>
        </w:rPr>
        <w:t>14</w:t>
      </w:r>
    </w:p>
    <w:p w14:paraId="18BB8DA8" w14:textId="744CFB35" w:rsidR="00BB412F" w:rsidRDefault="00BB412F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3.1           </w:t>
      </w:r>
      <w:r w:rsidRPr="00BB412F">
        <w:rPr>
          <w:rFonts w:ascii="Times New Roman" w:hAnsi="Times New Roman" w:cs="Times New Roman"/>
          <w:b w:val="0"/>
        </w:rPr>
        <w:t xml:space="preserve">DESCRIÇÃO DA AÇÃO </w:t>
      </w:r>
      <w:r w:rsidRPr="00BD1D60">
        <w:rPr>
          <w:rFonts w:ascii="Times New Roman" w:hAnsi="Times New Roman" w:cs="Times New Roman"/>
          <w:b w:val="0"/>
        </w:rPr>
        <w:t>(SEÇÃO SECUNDÁRIA)</w:t>
      </w:r>
      <w:r w:rsidRPr="00BD1D60">
        <w:rPr>
          <w:rFonts w:ascii="Times New Roman" w:hAnsi="Times New Roman" w:cs="Times New Roman"/>
          <w:b w:val="0"/>
        </w:rPr>
        <w:tab/>
        <w:t xml:space="preserve"> </w:t>
      </w:r>
      <w:r>
        <w:rPr>
          <w:rFonts w:ascii="Times New Roman" w:hAnsi="Times New Roman" w:cs="Times New Roman"/>
          <w:b w:val="0"/>
        </w:rPr>
        <w:t>14</w:t>
      </w:r>
    </w:p>
    <w:p w14:paraId="2BAB8B57" w14:textId="371327CC" w:rsidR="00BB412F" w:rsidRDefault="00BB412F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3.1           </w:t>
      </w:r>
      <w:r w:rsidRPr="00BB412F">
        <w:rPr>
          <w:rFonts w:ascii="Times New Roman" w:hAnsi="Times New Roman" w:cs="Times New Roman"/>
          <w:b w:val="0"/>
        </w:rPr>
        <w:t xml:space="preserve">CRONOGRAMA </w:t>
      </w:r>
      <w:r w:rsidRPr="00BD1D60">
        <w:rPr>
          <w:rFonts w:ascii="Times New Roman" w:hAnsi="Times New Roman" w:cs="Times New Roman"/>
          <w:b w:val="0"/>
        </w:rPr>
        <w:t>(SEÇÃO SECUNDÁRIA)</w:t>
      </w:r>
      <w:r w:rsidRPr="00BD1D60">
        <w:rPr>
          <w:rFonts w:ascii="Times New Roman" w:hAnsi="Times New Roman" w:cs="Times New Roman"/>
          <w:b w:val="0"/>
        </w:rPr>
        <w:tab/>
        <w:t xml:space="preserve"> </w:t>
      </w:r>
      <w:r>
        <w:rPr>
          <w:rFonts w:ascii="Times New Roman" w:hAnsi="Times New Roman" w:cs="Times New Roman"/>
          <w:b w:val="0"/>
        </w:rPr>
        <w:t>14</w:t>
      </w:r>
    </w:p>
    <w:p w14:paraId="6E8F4C35" w14:textId="2528F9F3" w:rsidR="00BB412F" w:rsidRDefault="00BB412F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3.1           </w:t>
      </w:r>
      <w:r>
        <w:rPr>
          <w:rFonts w:ascii="Times New Roman" w:hAnsi="Times New Roman" w:cs="Times New Roman"/>
          <w:b w:val="0"/>
        </w:rPr>
        <w:t>RECURSOS</w:t>
      </w:r>
      <w:r w:rsidRPr="00BD1D60">
        <w:rPr>
          <w:rFonts w:ascii="Times New Roman" w:hAnsi="Times New Roman" w:cs="Times New Roman"/>
          <w:b w:val="0"/>
        </w:rPr>
        <w:t xml:space="preserve"> (SEÇÃO SECUNDÁRIA)</w:t>
      </w:r>
      <w:r w:rsidRPr="00BD1D60">
        <w:rPr>
          <w:rFonts w:ascii="Times New Roman" w:hAnsi="Times New Roman" w:cs="Times New Roman"/>
          <w:b w:val="0"/>
        </w:rPr>
        <w:tab/>
        <w:t xml:space="preserve"> </w:t>
      </w:r>
      <w:r>
        <w:rPr>
          <w:rFonts w:ascii="Times New Roman" w:hAnsi="Times New Roman" w:cs="Times New Roman"/>
          <w:b w:val="0"/>
        </w:rPr>
        <w:t>14</w:t>
      </w:r>
    </w:p>
    <w:p w14:paraId="04789C12" w14:textId="53415BFE" w:rsidR="00BB412F" w:rsidRPr="00BD1D60" w:rsidRDefault="00BB412F" w:rsidP="00BB412F">
      <w:pPr>
        <w:pStyle w:val="Sumrio1"/>
        <w:shd w:val="clear" w:color="auto" w:fill="FFFF00"/>
        <w:ind w:left="993" w:hanging="993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3.1           </w:t>
      </w:r>
      <w:r w:rsidRPr="00BB412F">
        <w:rPr>
          <w:rFonts w:ascii="Times New Roman" w:hAnsi="Times New Roman" w:cs="Times New Roman"/>
          <w:b w:val="0"/>
        </w:rPr>
        <w:t>PARCERIAS E ARTICULAÇÃO INTERSETORIAL NA PERSPECTIVA DO TRABALHO</w:t>
      </w:r>
      <w:r>
        <w:rPr>
          <w:rFonts w:ascii="Times New Roman" w:hAnsi="Times New Roman" w:cs="Times New Roman"/>
          <w:b w:val="0"/>
        </w:rPr>
        <w:t xml:space="preserve"> </w:t>
      </w:r>
      <w:r w:rsidRPr="00BB412F">
        <w:rPr>
          <w:rFonts w:ascii="Times New Roman" w:hAnsi="Times New Roman" w:cs="Times New Roman"/>
          <w:b w:val="0"/>
        </w:rPr>
        <w:t xml:space="preserve">EM REDE </w:t>
      </w:r>
      <w:r w:rsidRPr="00BD1D60">
        <w:rPr>
          <w:rFonts w:ascii="Times New Roman" w:hAnsi="Times New Roman" w:cs="Times New Roman"/>
          <w:b w:val="0"/>
        </w:rPr>
        <w:t>(SEÇÃO SECUNDÁRIA)</w:t>
      </w:r>
      <w:r w:rsidRPr="00BD1D60">
        <w:rPr>
          <w:rFonts w:ascii="Times New Roman" w:hAnsi="Times New Roman" w:cs="Times New Roman"/>
          <w:b w:val="0"/>
        </w:rPr>
        <w:tab/>
        <w:t xml:space="preserve"> </w:t>
      </w:r>
      <w:r>
        <w:rPr>
          <w:rFonts w:ascii="Times New Roman" w:hAnsi="Times New Roman" w:cs="Times New Roman"/>
          <w:b w:val="0"/>
        </w:rPr>
        <w:t>14</w:t>
      </w:r>
    </w:p>
    <w:p w14:paraId="311072C4" w14:textId="4D27C9C4" w:rsidR="0040418C" w:rsidRPr="00BD1D60" w:rsidRDefault="0040418C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>4</w:t>
      </w:r>
      <w:r w:rsidR="00BB77E6" w:rsidRPr="00BD1D60">
        <w:rPr>
          <w:rFonts w:ascii="Times New Roman" w:hAnsi="Times New Roman" w:cs="Times New Roman"/>
          <w:b w:val="0"/>
        </w:rPr>
        <w:t xml:space="preserve">      </w:t>
      </w:r>
      <w:r w:rsidRPr="00BD1D60">
        <w:rPr>
          <w:rFonts w:ascii="Times New Roman" w:hAnsi="Times New Roman" w:cs="Times New Roman"/>
          <w:b w:val="0"/>
        </w:rPr>
        <w:t xml:space="preserve">        </w:t>
      </w:r>
      <w:r w:rsidR="00F852F1" w:rsidRPr="00F852F1">
        <w:rPr>
          <w:rFonts w:ascii="Times New Roman" w:hAnsi="Times New Roman" w:cs="Times New Roman"/>
        </w:rPr>
        <w:t>ACOMPANHAMENTO, AVALIAÇÃO E RESULTADOS</w:t>
      </w:r>
      <w:r w:rsidR="00F852F1" w:rsidRPr="00813B30">
        <w:rPr>
          <w:rFonts w:ascii="Times New Roman" w:hAnsi="Times New Roman" w:cs="Times New Roman"/>
        </w:rPr>
        <w:t xml:space="preserve"> </w:t>
      </w:r>
      <w:r w:rsidR="00813B30" w:rsidRPr="00813B30">
        <w:rPr>
          <w:rFonts w:ascii="Times New Roman" w:hAnsi="Times New Roman" w:cs="Times New Roman"/>
        </w:rPr>
        <w:t xml:space="preserve">ESPERADOS </w:t>
      </w:r>
      <w:r w:rsidRPr="00BD1D60">
        <w:rPr>
          <w:rFonts w:ascii="Times New Roman" w:hAnsi="Times New Roman" w:cs="Times New Roman"/>
        </w:rPr>
        <w:t>(SEÇÃO PRIMÁRIA)</w:t>
      </w:r>
      <w:r w:rsidR="00BB77E6" w:rsidRPr="00BD1D60">
        <w:rPr>
          <w:rFonts w:ascii="Times New Roman" w:hAnsi="Times New Roman" w:cs="Times New Roman"/>
          <w:b w:val="0"/>
        </w:rPr>
        <w:tab/>
      </w:r>
      <w:r w:rsidRPr="00BD1D60">
        <w:rPr>
          <w:rFonts w:ascii="Times New Roman" w:hAnsi="Times New Roman" w:cs="Times New Roman"/>
          <w:b w:val="0"/>
        </w:rPr>
        <w:t xml:space="preserve"> </w:t>
      </w:r>
      <w:r w:rsidR="00813B30">
        <w:rPr>
          <w:rFonts w:ascii="Times New Roman" w:hAnsi="Times New Roman" w:cs="Times New Roman"/>
          <w:b w:val="0"/>
        </w:rPr>
        <w:t>15</w:t>
      </w:r>
    </w:p>
    <w:p w14:paraId="5F0F9541" w14:textId="77777777" w:rsidR="0040418C" w:rsidRPr="00BD1D60" w:rsidRDefault="0040418C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4.1 </w:t>
      </w:r>
      <w:r w:rsidR="00BB77E6" w:rsidRPr="00BD1D60">
        <w:rPr>
          <w:rFonts w:ascii="Times New Roman" w:hAnsi="Times New Roman" w:cs="Times New Roman"/>
          <w:b w:val="0"/>
        </w:rPr>
        <w:t xml:space="preserve">     </w:t>
      </w:r>
      <w:r w:rsidRPr="00BD1D60">
        <w:rPr>
          <w:rFonts w:ascii="Times New Roman" w:hAnsi="Times New Roman" w:cs="Times New Roman"/>
          <w:b w:val="0"/>
        </w:rPr>
        <w:t xml:space="preserve">     TÍTULO (SEÇÃO SECUNDÁRIA)</w:t>
      </w:r>
      <w:r w:rsidR="00BB77E6" w:rsidRPr="00BD1D60">
        <w:rPr>
          <w:rFonts w:ascii="Times New Roman" w:hAnsi="Times New Roman" w:cs="Times New Roman"/>
          <w:b w:val="0"/>
        </w:rPr>
        <w:tab/>
      </w:r>
      <w:r w:rsidRPr="00BD1D60">
        <w:rPr>
          <w:rFonts w:ascii="Times New Roman" w:hAnsi="Times New Roman" w:cs="Times New Roman"/>
          <w:b w:val="0"/>
        </w:rPr>
        <w:t xml:space="preserve"> </w:t>
      </w:r>
      <w:r w:rsidR="00813B30">
        <w:rPr>
          <w:rFonts w:ascii="Times New Roman" w:hAnsi="Times New Roman" w:cs="Times New Roman"/>
          <w:b w:val="0"/>
        </w:rPr>
        <w:t>15</w:t>
      </w:r>
    </w:p>
    <w:p w14:paraId="73DDC676" w14:textId="77777777" w:rsidR="0040418C" w:rsidRPr="00BD1D60" w:rsidRDefault="0040418C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4.2  </w:t>
      </w:r>
      <w:r w:rsidR="00BB77E6" w:rsidRPr="00BD1D60">
        <w:rPr>
          <w:rFonts w:ascii="Times New Roman" w:hAnsi="Times New Roman" w:cs="Times New Roman"/>
          <w:b w:val="0"/>
        </w:rPr>
        <w:t xml:space="preserve">     </w:t>
      </w:r>
      <w:r w:rsidRPr="00BD1D60">
        <w:rPr>
          <w:rFonts w:ascii="Times New Roman" w:hAnsi="Times New Roman" w:cs="Times New Roman"/>
          <w:b w:val="0"/>
        </w:rPr>
        <w:t xml:space="preserve">    TÍTULO (SEÇÃO SECUNDÁRIA) </w:t>
      </w:r>
      <w:r w:rsidR="00BB77E6" w:rsidRPr="00BD1D60">
        <w:rPr>
          <w:rFonts w:ascii="Times New Roman" w:hAnsi="Times New Roman" w:cs="Times New Roman"/>
          <w:b w:val="0"/>
        </w:rPr>
        <w:tab/>
      </w:r>
      <w:r w:rsidR="00813B30">
        <w:rPr>
          <w:rFonts w:ascii="Times New Roman" w:hAnsi="Times New Roman" w:cs="Times New Roman"/>
          <w:b w:val="0"/>
        </w:rPr>
        <w:t>15</w:t>
      </w:r>
    </w:p>
    <w:p w14:paraId="1E1393A2" w14:textId="464C154B" w:rsidR="0040418C" w:rsidRPr="00BD1D60" w:rsidRDefault="0040418C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5  </w:t>
      </w:r>
      <w:r w:rsidR="00BB77E6" w:rsidRPr="00BD1D60">
        <w:rPr>
          <w:rFonts w:ascii="Times New Roman" w:hAnsi="Times New Roman" w:cs="Times New Roman"/>
          <w:b w:val="0"/>
        </w:rPr>
        <w:t xml:space="preserve">      </w:t>
      </w:r>
      <w:r w:rsidRPr="00BD1D60">
        <w:rPr>
          <w:rFonts w:ascii="Times New Roman" w:hAnsi="Times New Roman" w:cs="Times New Roman"/>
          <w:b w:val="0"/>
        </w:rPr>
        <w:t xml:space="preserve">      </w:t>
      </w:r>
      <w:r w:rsidR="00F852F1" w:rsidRPr="00F852F1">
        <w:rPr>
          <w:rFonts w:ascii="Times New Roman" w:hAnsi="Times New Roman" w:cs="Times New Roman"/>
        </w:rPr>
        <w:t>CONSIDERAÇÕES FINAIS OU CONCLUSÃO</w:t>
      </w:r>
      <w:r w:rsidR="00F852F1" w:rsidRPr="00BD1D60">
        <w:rPr>
          <w:rFonts w:ascii="Times New Roman" w:hAnsi="Times New Roman" w:cs="Times New Roman"/>
        </w:rPr>
        <w:t xml:space="preserve"> </w:t>
      </w:r>
      <w:r w:rsidRPr="00BD1D60">
        <w:rPr>
          <w:rFonts w:ascii="Times New Roman" w:hAnsi="Times New Roman" w:cs="Times New Roman"/>
        </w:rPr>
        <w:t>(SEÇÃO PRIMÁRIA)</w:t>
      </w:r>
      <w:r w:rsidR="00BB77E6" w:rsidRPr="00BD1D60">
        <w:rPr>
          <w:rFonts w:ascii="Times New Roman" w:hAnsi="Times New Roman" w:cs="Times New Roman"/>
          <w:b w:val="0"/>
        </w:rPr>
        <w:tab/>
      </w:r>
      <w:r w:rsidRPr="00BD1D60">
        <w:rPr>
          <w:rFonts w:ascii="Times New Roman" w:hAnsi="Times New Roman" w:cs="Times New Roman"/>
          <w:b w:val="0"/>
        </w:rPr>
        <w:t xml:space="preserve"> 16</w:t>
      </w:r>
    </w:p>
    <w:p w14:paraId="70135D94" w14:textId="77777777" w:rsidR="0040418C" w:rsidRPr="00BD1D60" w:rsidRDefault="00BB77E6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                </w:t>
      </w:r>
      <w:r w:rsidRPr="00BD1D60">
        <w:rPr>
          <w:rFonts w:ascii="Times New Roman" w:hAnsi="Times New Roman" w:cs="Times New Roman"/>
        </w:rPr>
        <w:t>REFERÊN</w:t>
      </w:r>
      <w:r w:rsidR="0040418C" w:rsidRPr="00BD1D60">
        <w:rPr>
          <w:rFonts w:ascii="Times New Roman" w:hAnsi="Times New Roman" w:cs="Times New Roman"/>
        </w:rPr>
        <w:t>CIAS</w:t>
      </w:r>
      <w:r w:rsidRPr="00BD1D60">
        <w:rPr>
          <w:rFonts w:ascii="Times New Roman" w:hAnsi="Times New Roman" w:cs="Times New Roman"/>
          <w:b w:val="0"/>
        </w:rPr>
        <w:tab/>
      </w:r>
      <w:r w:rsidR="0040418C" w:rsidRPr="00BD1D60">
        <w:rPr>
          <w:rFonts w:ascii="Times New Roman" w:hAnsi="Times New Roman" w:cs="Times New Roman"/>
          <w:b w:val="0"/>
        </w:rPr>
        <w:t>1</w:t>
      </w:r>
      <w:r w:rsidR="00813B30">
        <w:rPr>
          <w:rFonts w:ascii="Times New Roman" w:hAnsi="Times New Roman" w:cs="Times New Roman"/>
          <w:b w:val="0"/>
        </w:rPr>
        <w:t>7</w:t>
      </w:r>
    </w:p>
    <w:p w14:paraId="31F9EBA8" w14:textId="77777777" w:rsidR="0040418C" w:rsidRPr="00BD1D60" w:rsidRDefault="00BB77E6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                </w:t>
      </w:r>
      <w:r w:rsidR="0040418C" w:rsidRPr="00BD1D60">
        <w:rPr>
          <w:rFonts w:ascii="Times New Roman" w:hAnsi="Times New Roman" w:cs="Times New Roman"/>
        </w:rPr>
        <w:t>GLOSSÁRIO</w:t>
      </w:r>
      <w:r w:rsidRPr="00BD1D60">
        <w:rPr>
          <w:rFonts w:ascii="Times New Roman" w:hAnsi="Times New Roman" w:cs="Times New Roman"/>
        </w:rPr>
        <w:t xml:space="preserve"> </w:t>
      </w:r>
      <w:r w:rsidR="0040418C" w:rsidRPr="00BD1D60">
        <w:rPr>
          <w:rFonts w:ascii="Times New Roman" w:hAnsi="Times New Roman" w:cs="Times New Roman"/>
        </w:rPr>
        <w:t>(ELEMENTO OPCIONAL)</w:t>
      </w:r>
      <w:r w:rsidRPr="00BD1D60">
        <w:rPr>
          <w:rFonts w:ascii="Times New Roman" w:hAnsi="Times New Roman" w:cs="Times New Roman"/>
          <w:b w:val="0"/>
        </w:rPr>
        <w:tab/>
      </w:r>
      <w:r w:rsidR="0040418C" w:rsidRPr="00BD1D60">
        <w:rPr>
          <w:rFonts w:ascii="Times New Roman" w:hAnsi="Times New Roman" w:cs="Times New Roman"/>
          <w:b w:val="0"/>
        </w:rPr>
        <w:t xml:space="preserve"> </w:t>
      </w:r>
      <w:r w:rsidR="00813B30">
        <w:rPr>
          <w:rFonts w:ascii="Times New Roman" w:hAnsi="Times New Roman" w:cs="Times New Roman"/>
          <w:b w:val="0"/>
        </w:rPr>
        <w:t>19</w:t>
      </w:r>
    </w:p>
    <w:p w14:paraId="5BD24D4B" w14:textId="77777777" w:rsidR="0040418C" w:rsidRPr="00BD1D60" w:rsidRDefault="00BB77E6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                </w:t>
      </w:r>
      <w:r w:rsidR="0040418C" w:rsidRPr="00BD1D60">
        <w:rPr>
          <w:rFonts w:ascii="Times New Roman" w:hAnsi="Times New Roman" w:cs="Times New Roman"/>
        </w:rPr>
        <w:t>APÊNDICE</w:t>
      </w:r>
      <w:r w:rsidRPr="00BD1D60">
        <w:rPr>
          <w:rFonts w:ascii="Times New Roman" w:hAnsi="Times New Roman" w:cs="Times New Roman"/>
        </w:rPr>
        <w:t xml:space="preserve"> - </w:t>
      </w:r>
      <w:r w:rsidR="0040418C" w:rsidRPr="00BD1D60">
        <w:rPr>
          <w:rFonts w:ascii="Times New Roman" w:hAnsi="Times New Roman" w:cs="Times New Roman"/>
        </w:rPr>
        <w:t>TÍTULO (ELEMENTO</w:t>
      </w:r>
      <w:r w:rsidRPr="00BD1D60">
        <w:rPr>
          <w:rFonts w:ascii="Times New Roman" w:hAnsi="Times New Roman" w:cs="Times New Roman"/>
        </w:rPr>
        <w:t xml:space="preserve"> OPCIONAL)</w:t>
      </w:r>
      <w:r w:rsidRPr="00BD1D60">
        <w:rPr>
          <w:rFonts w:ascii="Times New Roman" w:hAnsi="Times New Roman" w:cs="Times New Roman"/>
          <w:b w:val="0"/>
        </w:rPr>
        <w:tab/>
      </w:r>
      <w:r w:rsidR="0040418C" w:rsidRPr="00BD1D60">
        <w:rPr>
          <w:rFonts w:ascii="Times New Roman" w:hAnsi="Times New Roman" w:cs="Times New Roman"/>
          <w:b w:val="0"/>
        </w:rPr>
        <w:t xml:space="preserve"> </w:t>
      </w:r>
      <w:r w:rsidR="00813B30">
        <w:rPr>
          <w:rFonts w:ascii="Times New Roman" w:hAnsi="Times New Roman" w:cs="Times New Roman"/>
          <w:b w:val="0"/>
        </w:rPr>
        <w:t>20</w:t>
      </w:r>
    </w:p>
    <w:p w14:paraId="2DEC181B" w14:textId="77777777" w:rsidR="0040418C" w:rsidRPr="00BD1D60" w:rsidRDefault="0040418C" w:rsidP="00E42EDA">
      <w:pPr>
        <w:pStyle w:val="Sumrio1"/>
        <w:shd w:val="clear" w:color="auto" w:fill="FFFF00"/>
        <w:rPr>
          <w:rFonts w:ascii="Times New Roman" w:hAnsi="Times New Roman" w:cs="Times New Roman"/>
          <w:b w:val="0"/>
        </w:rPr>
      </w:pPr>
      <w:r w:rsidRPr="00BD1D60">
        <w:rPr>
          <w:rFonts w:ascii="Times New Roman" w:hAnsi="Times New Roman" w:cs="Times New Roman"/>
          <w:b w:val="0"/>
        </w:rPr>
        <w:t xml:space="preserve">                </w:t>
      </w:r>
      <w:r w:rsidRPr="00BD1D60">
        <w:rPr>
          <w:rFonts w:ascii="Times New Roman" w:hAnsi="Times New Roman" w:cs="Times New Roman"/>
        </w:rPr>
        <w:t>ANEXO</w:t>
      </w:r>
      <w:r w:rsidR="00BB77E6" w:rsidRPr="00BD1D60">
        <w:rPr>
          <w:rFonts w:ascii="Times New Roman" w:hAnsi="Times New Roman" w:cs="Times New Roman"/>
        </w:rPr>
        <w:t xml:space="preserve"> A— TÍTULO (ELEMENTO OPCIONAL)</w:t>
      </w:r>
      <w:r w:rsidR="00BB77E6" w:rsidRPr="00BD1D60">
        <w:rPr>
          <w:rFonts w:ascii="Times New Roman" w:hAnsi="Times New Roman" w:cs="Times New Roman"/>
          <w:b w:val="0"/>
        </w:rPr>
        <w:tab/>
      </w:r>
      <w:r w:rsidR="00813B30">
        <w:rPr>
          <w:rFonts w:ascii="Times New Roman" w:hAnsi="Times New Roman" w:cs="Times New Roman"/>
          <w:b w:val="0"/>
        </w:rPr>
        <w:t>21</w:t>
      </w:r>
    </w:p>
    <w:p w14:paraId="55657FD3" w14:textId="77777777" w:rsidR="00FB2822" w:rsidRDefault="00FB2822" w:rsidP="00FB2822">
      <w:pPr>
        <w:pStyle w:val="Sumrio1"/>
        <w:shd w:val="clear" w:color="auto" w:fill="FFFF00"/>
        <w:spacing w:before="0" w:line="360" w:lineRule="auto"/>
        <w:rPr>
          <w:rFonts w:ascii="Times New Roman" w:hAnsi="Times New Roman" w:cs="Times New Roman"/>
          <w:b w:val="0"/>
        </w:rPr>
      </w:pPr>
    </w:p>
    <w:p w14:paraId="31E5AE73" w14:textId="05D6B93F" w:rsidR="0040418C" w:rsidRPr="00887E9D" w:rsidRDefault="0040418C" w:rsidP="00FB2822">
      <w:pPr>
        <w:pStyle w:val="Sumrio1"/>
        <w:shd w:val="clear" w:color="auto" w:fill="FFFF00"/>
        <w:spacing w:before="0" w:line="360" w:lineRule="auto"/>
        <w:rPr>
          <w:rFonts w:ascii="Times New Roman" w:hAnsi="Times New Roman" w:cs="Times New Roman"/>
          <w:b w:val="0"/>
          <w:highlight w:val="yellow"/>
        </w:rPr>
      </w:pPr>
      <w:r w:rsidRPr="00BD1D60">
        <w:rPr>
          <w:rFonts w:ascii="Times New Roman" w:hAnsi="Times New Roman" w:cs="Times New Roman"/>
          <w:b w:val="0"/>
        </w:rPr>
        <w:t>SUMÁRIO (</w:t>
      </w:r>
      <w:r w:rsidR="001A1663">
        <w:rPr>
          <w:rFonts w:ascii="Times New Roman" w:hAnsi="Times New Roman" w:cs="Times New Roman"/>
          <w:b w:val="0"/>
        </w:rPr>
        <w:t xml:space="preserve">termo </w:t>
      </w:r>
      <w:r w:rsidRPr="00BD1D60">
        <w:rPr>
          <w:rFonts w:ascii="Times New Roman" w:hAnsi="Times New Roman" w:cs="Times New Roman"/>
          <w:b w:val="0"/>
        </w:rPr>
        <w:t xml:space="preserve">centralizado): </w:t>
      </w:r>
      <w:r w:rsidR="001A1663">
        <w:rPr>
          <w:rFonts w:ascii="Times New Roman" w:hAnsi="Times New Roman" w:cs="Times New Roman"/>
          <w:b w:val="0"/>
        </w:rPr>
        <w:t>s</w:t>
      </w:r>
      <w:r w:rsidRPr="00BD1D60">
        <w:rPr>
          <w:rFonts w:ascii="Times New Roman" w:hAnsi="Times New Roman" w:cs="Times New Roman"/>
          <w:b w:val="0"/>
        </w:rPr>
        <w:t xml:space="preserve">em indicativo numérico, com o mesmo tipo de fonte utilizada no TCC. Em LETRAS MAIÚSCULAS e negrito, separado do seu texto por espaço de 1,5 entrelinhas. É o último elemento pré-textual. Os indicativos das seções que compõem o sumário </w:t>
      </w:r>
      <w:r w:rsidRPr="00887E9D">
        <w:rPr>
          <w:rFonts w:ascii="Times New Roman" w:hAnsi="Times New Roman" w:cs="Times New Roman"/>
          <w:b w:val="0"/>
          <w:highlight w:val="yellow"/>
        </w:rPr>
        <w:t xml:space="preserve">devem ser alinhados à esquerda, os títulos devem ser justificados e a paginação deve ser alinhada à direita. A partir da Introdução, as </w:t>
      </w:r>
      <w:r w:rsidR="004636CA" w:rsidRPr="00887E9D">
        <w:rPr>
          <w:rFonts w:ascii="Times New Roman" w:hAnsi="Times New Roman" w:cs="Times New Roman"/>
          <w:b w:val="0"/>
          <w:highlight w:val="yellow"/>
        </w:rPr>
        <w:t xml:space="preserve">páginas </w:t>
      </w:r>
      <w:r w:rsidRPr="00887E9D">
        <w:rPr>
          <w:rFonts w:ascii="Times New Roman" w:hAnsi="Times New Roman" w:cs="Times New Roman"/>
          <w:b w:val="0"/>
          <w:highlight w:val="yellow"/>
        </w:rPr>
        <w:t xml:space="preserve">são numeradas. Considerando que a </w:t>
      </w:r>
      <w:r w:rsidRPr="00887E9D">
        <w:rPr>
          <w:rFonts w:ascii="Times New Roman" w:hAnsi="Times New Roman" w:cs="Times New Roman"/>
          <w:b w:val="0"/>
          <w:highlight w:val="yellow"/>
        </w:rPr>
        <w:lastRenderedPageBreak/>
        <w:t xml:space="preserve">contagem </w:t>
      </w:r>
      <w:r w:rsidR="004636CA" w:rsidRPr="00887E9D">
        <w:rPr>
          <w:rFonts w:ascii="Times New Roman" w:hAnsi="Times New Roman" w:cs="Times New Roman"/>
          <w:b w:val="0"/>
          <w:highlight w:val="yellow"/>
        </w:rPr>
        <w:t xml:space="preserve">delas </w:t>
      </w:r>
      <w:r w:rsidRPr="00887E9D">
        <w:rPr>
          <w:rFonts w:ascii="Times New Roman" w:hAnsi="Times New Roman" w:cs="Times New Roman"/>
          <w:b w:val="0"/>
          <w:highlight w:val="yellow"/>
        </w:rPr>
        <w:t>começa a partir da Folha de rosto, a Introdução nunca deverá ter sua página iniciada pelo algarismo 1.</w:t>
      </w:r>
      <w:r w:rsidR="00BB77E6" w:rsidRPr="00887E9D">
        <w:rPr>
          <w:rFonts w:ascii="Times New Roman" w:hAnsi="Times New Roman" w:cs="Times New Roman"/>
          <w:b w:val="0"/>
          <w:highlight w:val="yellow"/>
        </w:rPr>
        <w:t xml:space="preserve"> </w:t>
      </w:r>
    </w:p>
    <w:p w14:paraId="7B804F23" w14:textId="5D122B5B" w:rsidR="00FB2822" w:rsidRDefault="0040418C" w:rsidP="00887E9D">
      <w:pPr>
        <w:pStyle w:val="Sumrio1"/>
        <w:shd w:val="clear" w:color="auto" w:fill="FFFF00"/>
        <w:spacing w:before="0" w:line="360" w:lineRule="auto"/>
        <w:rPr>
          <w:rFonts w:ascii="Times New Roman" w:hAnsi="Times New Roman" w:cs="Times New Roman"/>
          <w:b w:val="0"/>
        </w:rPr>
      </w:pPr>
      <w:r w:rsidRPr="00887E9D">
        <w:rPr>
          <w:rFonts w:ascii="Times New Roman" w:hAnsi="Times New Roman" w:cs="Times New Roman"/>
          <w:b w:val="0"/>
          <w:highlight w:val="yellow"/>
        </w:rPr>
        <w:t>ATENÇÃO!</w:t>
      </w:r>
      <w:r w:rsidR="00BB77E6" w:rsidRPr="00887E9D">
        <w:rPr>
          <w:rFonts w:ascii="Times New Roman" w:hAnsi="Times New Roman" w:cs="Times New Roman"/>
          <w:b w:val="0"/>
          <w:highlight w:val="yellow"/>
        </w:rPr>
        <w:t xml:space="preserve"> </w:t>
      </w:r>
      <w:r w:rsidRPr="00887E9D">
        <w:rPr>
          <w:rFonts w:ascii="Times New Roman" w:hAnsi="Times New Roman" w:cs="Times New Roman"/>
          <w:b w:val="0"/>
          <w:highlight w:val="yellow"/>
        </w:rPr>
        <w:t xml:space="preserve">Verificar se as páginas e a grafia dos títulos das seções no sumário estão iguais </w:t>
      </w:r>
      <w:r w:rsidR="004636CA" w:rsidRPr="00887E9D">
        <w:rPr>
          <w:rFonts w:ascii="Times New Roman" w:hAnsi="Times New Roman" w:cs="Times New Roman"/>
          <w:b w:val="0"/>
          <w:highlight w:val="yellow"/>
        </w:rPr>
        <w:t xml:space="preserve">às do </w:t>
      </w:r>
      <w:r w:rsidRPr="00887E9D">
        <w:rPr>
          <w:rFonts w:ascii="Times New Roman" w:hAnsi="Times New Roman" w:cs="Times New Roman"/>
          <w:b w:val="0"/>
          <w:highlight w:val="yellow"/>
        </w:rPr>
        <w:t xml:space="preserve">texto do </w:t>
      </w:r>
      <w:r w:rsidR="00801084" w:rsidRPr="00887E9D">
        <w:rPr>
          <w:rFonts w:ascii="Times New Roman" w:hAnsi="Times New Roman" w:cs="Times New Roman"/>
          <w:b w:val="0"/>
          <w:highlight w:val="yellow"/>
        </w:rPr>
        <w:t>TCC</w:t>
      </w:r>
      <w:r w:rsidRPr="00887E9D">
        <w:rPr>
          <w:rFonts w:ascii="Times New Roman" w:hAnsi="Times New Roman" w:cs="Times New Roman"/>
          <w:b w:val="0"/>
          <w:highlight w:val="yellow"/>
        </w:rPr>
        <w:t>. Recomenda-se fazer a conferência ao final do trabalho.</w:t>
      </w:r>
      <w:r w:rsidR="00801084">
        <w:rPr>
          <w:rFonts w:ascii="Times New Roman" w:hAnsi="Times New Roman" w:cs="Times New Roman"/>
          <w:b w:val="0"/>
        </w:rPr>
        <w:t xml:space="preserve"> </w:t>
      </w:r>
    </w:p>
    <w:p w14:paraId="0468F85D" w14:textId="77777777" w:rsidR="00FB2822" w:rsidRDefault="00FB2822" w:rsidP="00FB2822"/>
    <w:p w14:paraId="4A0CCAFF" w14:textId="77777777" w:rsidR="00F10EA0" w:rsidRPr="00FB2822" w:rsidRDefault="00F10EA0" w:rsidP="00FB2822">
      <w:pPr>
        <w:sectPr w:rsidR="00F10EA0" w:rsidRPr="00FB2822" w:rsidSect="00263544">
          <w:pgSz w:w="11905" w:h="16837"/>
          <w:pgMar w:top="1701" w:right="1134" w:bottom="1134" w:left="1701" w:header="720" w:footer="720" w:gutter="0"/>
          <w:pgNumType w:start="1"/>
          <w:cols w:space="720"/>
          <w:docGrid w:linePitch="360"/>
        </w:sectPr>
      </w:pPr>
    </w:p>
    <w:p w14:paraId="67D46FDA" w14:textId="77777777" w:rsidR="00EF5CA6" w:rsidRPr="00BD1D60" w:rsidRDefault="00F10EA0" w:rsidP="00BD1D60">
      <w:pPr>
        <w:pStyle w:val="Ttulosemnmero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63C9B">
        <w:rPr>
          <w:rFonts w:ascii="Times New Roman" w:hAnsi="Times New Roman" w:cs="Times New Roman"/>
          <w:sz w:val="24"/>
          <w:szCs w:val="24"/>
        </w:rPr>
        <w:t>.</w:t>
      </w:r>
      <w:r w:rsidR="00BD1D60">
        <w:rPr>
          <w:rFonts w:ascii="Times New Roman" w:hAnsi="Times New Roman" w:cs="Times New Roman"/>
          <w:sz w:val="24"/>
          <w:szCs w:val="24"/>
        </w:rPr>
        <w:t xml:space="preserve"> </w:t>
      </w:r>
      <w:r w:rsidR="00EF5CA6" w:rsidRPr="00BD1D60">
        <w:rPr>
          <w:rFonts w:ascii="Times New Roman" w:hAnsi="Times New Roman" w:cs="Times New Roman"/>
          <w:sz w:val="24"/>
          <w:szCs w:val="24"/>
        </w:rPr>
        <w:t>Introdução</w:t>
      </w:r>
      <w:r w:rsidR="006D5D2B">
        <w:rPr>
          <w:rFonts w:ascii="Times New Roman" w:hAnsi="Times New Roman" w:cs="Times New Roman"/>
          <w:sz w:val="24"/>
          <w:szCs w:val="24"/>
        </w:rPr>
        <w:t xml:space="preserve"> </w:t>
      </w:r>
      <w:r w:rsidR="006D5D2B" w:rsidRPr="006D5D2B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6D5D2B">
        <w:rPr>
          <w:rFonts w:ascii="Times New Roman" w:hAnsi="Times New Roman" w:cs="Times New Roman"/>
          <w:sz w:val="24"/>
          <w:szCs w:val="24"/>
          <w:highlight w:val="yellow"/>
        </w:rPr>
        <w:t xml:space="preserve">SUGESTÃO: </w:t>
      </w:r>
      <w:r w:rsidR="001F7474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6D5D2B" w:rsidRPr="006D5D2B"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r w:rsidR="001F7474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6D5D2B" w:rsidRPr="006D5D2B">
        <w:rPr>
          <w:rFonts w:ascii="Times New Roman" w:hAnsi="Times New Roman" w:cs="Times New Roman"/>
          <w:sz w:val="24"/>
          <w:szCs w:val="24"/>
          <w:highlight w:val="yellow"/>
        </w:rPr>
        <w:t xml:space="preserve"> páginas)</w:t>
      </w:r>
    </w:p>
    <w:p w14:paraId="5BD3E884" w14:textId="77777777" w:rsidR="00A47021" w:rsidRDefault="00A47021" w:rsidP="00BD1D60">
      <w:pPr>
        <w:spacing w:before="0" w:after="0"/>
      </w:pPr>
    </w:p>
    <w:p w14:paraId="26183112" w14:textId="7EA13E45" w:rsidR="00501A72" w:rsidRPr="00501A72" w:rsidRDefault="00E5680F" w:rsidP="00E5680F">
      <w:pPr>
        <w:spacing w:before="0" w:after="0"/>
        <w:ind w:firstLine="0"/>
        <w:rPr>
          <w:highlight w:val="yellow"/>
        </w:rPr>
      </w:pPr>
      <w:r>
        <w:rPr>
          <w:highlight w:val="yellow"/>
        </w:rPr>
        <w:t>A</w:t>
      </w:r>
      <w:r w:rsidR="00501A72" w:rsidRPr="00501A72">
        <w:rPr>
          <w:highlight w:val="yellow"/>
        </w:rPr>
        <w:t xml:space="preserve"> introdução do seu projeto é composta pelos seguintes itens:</w:t>
      </w:r>
    </w:p>
    <w:p w14:paraId="091F41EE" w14:textId="77777777" w:rsidR="00501A72" w:rsidRPr="00501A72" w:rsidRDefault="00501A72" w:rsidP="00E5680F">
      <w:pPr>
        <w:numPr>
          <w:ilvl w:val="0"/>
          <w:numId w:val="28"/>
        </w:numPr>
        <w:tabs>
          <w:tab w:val="clear" w:pos="720"/>
        </w:tabs>
        <w:spacing w:before="0" w:after="0"/>
        <w:ind w:left="284" w:firstLine="142"/>
        <w:rPr>
          <w:highlight w:val="yellow"/>
        </w:rPr>
      </w:pPr>
      <w:r w:rsidRPr="00501A72">
        <w:rPr>
          <w:highlight w:val="yellow"/>
        </w:rPr>
        <w:t>Apresentação do projeto</w:t>
      </w:r>
    </w:p>
    <w:p w14:paraId="0F30F864" w14:textId="77777777" w:rsidR="00501A72" w:rsidRPr="00501A72" w:rsidRDefault="00501A72" w:rsidP="00E5680F">
      <w:pPr>
        <w:numPr>
          <w:ilvl w:val="0"/>
          <w:numId w:val="28"/>
        </w:numPr>
        <w:tabs>
          <w:tab w:val="clear" w:pos="720"/>
        </w:tabs>
        <w:spacing w:before="0" w:after="0"/>
        <w:ind w:left="284" w:firstLine="142"/>
        <w:rPr>
          <w:highlight w:val="yellow"/>
        </w:rPr>
      </w:pPr>
      <w:r w:rsidRPr="00501A72">
        <w:rPr>
          <w:highlight w:val="yellow"/>
        </w:rPr>
        <w:t>Descrição do tema e do problema</w:t>
      </w:r>
    </w:p>
    <w:p w14:paraId="64B5DF41" w14:textId="77777777" w:rsidR="00501A72" w:rsidRPr="00501A72" w:rsidRDefault="00501A72" w:rsidP="00E5680F">
      <w:pPr>
        <w:numPr>
          <w:ilvl w:val="0"/>
          <w:numId w:val="28"/>
        </w:numPr>
        <w:tabs>
          <w:tab w:val="clear" w:pos="720"/>
        </w:tabs>
        <w:spacing w:before="0" w:after="0"/>
        <w:ind w:left="284" w:firstLine="142"/>
        <w:rPr>
          <w:highlight w:val="yellow"/>
        </w:rPr>
      </w:pPr>
      <w:r w:rsidRPr="00501A72">
        <w:rPr>
          <w:highlight w:val="yellow"/>
        </w:rPr>
        <w:t>Justificativa</w:t>
      </w:r>
    </w:p>
    <w:p w14:paraId="3042B308" w14:textId="77777777" w:rsidR="00501A72" w:rsidRPr="00501A72" w:rsidRDefault="00501A72" w:rsidP="00E5680F">
      <w:pPr>
        <w:numPr>
          <w:ilvl w:val="0"/>
          <w:numId w:val="28"/>
        </w:numPr>
        <w:tabs>
          <w:tab w:val="clear" w:pos="720"/>
        </w:tabs>
        <w:spacing w:before="0" w:after="0"/>
        <w:ind w:left="284" w:firstLine="142"/>
        <w:rPr>
          <w:highlight w:val="yellow"/>
        </w:rPr>
      </w:pPr>
      <w:r w:rsidRPr="00501A72">
        <w:rPr>
          <w:highlight w:val="yellow"/>
        </w:rPr>
        <w:t>Objetivo geral</w:t>
      </w:r>
    </w:p>
    <w:p w14:paraId="09DAFB66" w14:textId="77777777" w:rsidR="00501A72" w:rsidRPr="00501A72" w:rsidRDefault="00501A72" w:rsidP="00E5680F">
      <w:pPr>
        <w:numPr>
          <w:ilvl w:val="0"/>
          <w:numId w:val="28"/>
        </w:numPr>
        <w:tabs>
          <w:tab w:val="clear" w:pos="720"/>
        </w:tabs>
        <w:spacing w:before="0" w:after="0"/>
        <w:ind w:left="284" w:firstLine="142"/>
        <w:rPr>
          <w:highlight w:val="yellow"/>
        </w:rPr>
      </w:pPr>
      <w:r w:rsidRPr="00501A72">
        <w:rPr>
          <w:highlight w:val="yellow"/>
        </w:rPr>
        <w:t>Objetivo específicos</w:t>
      </w:r>
    </w:p>
    <w:p w14:paraId="22976C08" w14:textId="77777777" w:rsidR="00501A72" w:rsidRPr="00BD1D60" w:rsidRDefault="00501A72" w:rsidP="00BD1D60">
      <w:pPr>
        <w:spacing w:before="0" w:after="0"/>
      </w:pPr>
    </w:p>
    <w:p w14:paraId="6B8C067D" w14:textId="264FDBB6" w:rsidR="008774E5" w:rsidRPr="003E5B06" w:rsidRDefault="00501A72" w:rsidP="00E5680F">
      <w:pPr>
        <w:spacing w:before="0" w:after="0"/>
        <w:ind w:firstLine="0"/>
        <w:rPr>
          <w:highlight w:val="yellow"/>
        </w:rPr>
      </w:pPr>
      <w:r>
        <w:rPr>
          <w:highlight w:val="yellow"/>
        </w:rPr>
        <w:t>Em síntese, n</w:t>
      </w:r>
      <w:r w:rsidR="00BD1D60" w:rsidRPr="003E5B06">
        <w:rPr>
          <w:highlight w:val="yellow"/>
        </w:rPr>
        <w:t>a introdução, o/a autor/a apresenta o tema (o objeto) estudado</w:t>
      </w:r>
      <w:r w:rsidR="00520B30" w:rsidRPr="003E5B06">
        <w:rPr>
          <w:highlight w:val="yellow"/>
        </w:rPr>
        <w:t>,</w:t>
      </w:r>
      <w:r w:rsidR="008774E5" w:rsidRPr="003E5B06">
        <w:rPr>
          <w:highlight w:val="yellow"/>
        </w:rPr>
        <w:t xml:space="preserve"> delimitando o assunto tratado e demais elementos necessários para situar o tema. </w:t>
      </w:r>
    </w:p>
    <w:p w14:paraId="75E1D0E2" w14:textId="77777777" w:rsidR="008774E5" w:rsidRPr="003E5B06" w:rsidRDefault="008774E5" w:rsidP="002A08B0">
      <w:pPr>
        <w:spacing w:before="0" w:after="0"/>
        <w:ind w:firstLine="567"/>
        <w:rPr>
          <w:highlight w:val="yellow"/>
        </w:rPr>
      </w:pPr>
      <w:r w:rsidRPr="003E5B06">
        <w:rPr>
          <w:highlight w:val="yellow"/>
        </w:rPr>
        <w:t xml:space="preserve">A introdução deve procurar articular: </w:t>
      </w:r>
    </w:p>
    <w:p w14:paraId="73176875" w14:textId="77777777" w:rsidR="008774E5" w:rsidRPr="003E5B06" w:rsidRDefault="008774E5" w:rsidP="002A08B0">
      <w:pPr>
        <w:spacing w:before="0" w:after="0"/>
        <w:ind w:firstLine="567"/>
        <w:rPr>
          <w:highlight w:val="yellow"/>
        </w:rPr>
      </w:pPr>
      <w:r w:rsidRPr="003E5B06">
        <w:rPr>
          <w:highlight w:val="yellow"/>
        </w:rPr>
        <w:t xml:space="preserve">- </w:t>
      </w:r>
      <w:proofErr w:type="gramStart"/>
      <w:r w:rsidRPr="003E5B06">
        <w:rPr>
          <w:highlight w:val="yellow"/>
        </w:rPr>
        <w:t>a</w:t>
      </w:r>
      <w:proofErr w:type="gramEnd"/>
      <w:r w:rsidRPr="003E5B06">
        <w:rPr>
          <w:highlight w:val="yellow"/>
        </w:rPr>
        <w:t xml:space="preserve"> </w:t>
      </w:r>
      <w:r w:rsidR="00BD1D60" w:rsidRPr="003E5B06">
        <w:rPr>
          <w:b/>
          <w:highlight w:val="yellow"/>
        </w:rPr>
        <w:t>contextualização</w:t>
      </w:r>
      <w:r w:rsidRPr="003E5B06">
        <w:rPr>
          <w:highlight w:val="yellow"/>
        </w:rPr>
        <w:t xml:space="preserve"> do tema;</w:t>
      </w:r>
    </w:p>
    <w:p w14:paraId="640F422B" w14:textId="77777777" w:rsidR="008774E5" w:rsidRPr="003E5B06" w:rsidRDefault="008774E5" w:rsidP="002A08B0">
      <w:pPr>
        <w:spacing w:before="0" w:after="0"/>
        <w:ind w:firstLine="567"/>
        <w:rPr>
          <w:highlight w:val="yellow"/>
        </w:rPr>
      </w:pPr>
      <w:r w:rsidRPr="003E5B06">
        <w:rPr>
          <w:highlight w:val="yellow"/>
        </w:rPr>
        <w:t>-</w:t>
      </w:r>
      <w:r w:rsidR="00BD1D60" w:rsidRPr="003E5B06">
        <w:rPr>
          <w:highlight w:val="yellow"/>
        </w:rPr>
        <w:t xml:space="preserve"> </w:t>
      </w:r>
      <w:proofErr w:type="gramStart"/>
      <w:r w:rsidR="00BD1D60" w:rsidRPr="003E5B06">
        <w:rPr>
          <w:highlight w:val="yellow"/>
        </w:rPr>
        <w:t>a</w:t>
      </w:r>
      <w:proofErr w:type="gramEnd"/>
      <w:r w:rsidR="00BD1D60" w:rsidRPr="003E5B06">
        <w:rPr>
          <w:highlight w:val="yellow"/>
        </w:rPr>
        <w:t xml:space="preserve"> </w:t>
      </w:r>
      <w:r w:rsidR="00BD1D60" w:rsidRPr="003E5B06">
        <w:rPr>
          <w:b/>
          <w:highlight w:val="yellow"/>
        </w:rPr>
        <w:t>análise diagnóstica</w:t>
      </w:r>
      <w:r w:rsidRPr="003E5B06">
        <w:rPr>
          <w:highlight w:val="yellow"/>
        </w:rPr>
        <w:t>;</w:t>
      </w:r>
    </w:p>
    <w:p w14:paraId="386A5A97" w14:textId="77777777" w:rsidR="008774E5" w:rsidRPr="003E5B06" w:rsidRDefault="008774E5" w:rsidP="002A08B0">
      <w:pPr>
        <w:spacing w:before="0" w:after="0"/>
        <w:ind w:firstLine="567"/>
        <w:rPr>
          <w:highlight w:val="yellow"/>
        </w:rPr>
      </w:pPr>
      <w:r w:rsidRPr="003E5B06">
        <w:rPr>
          <w:highlight w:val="yellow"/>
        </w:rPr>
        <w:t>-</w:t>
      </w:r>
      <w:r w:rsidR="00BD1D60" w:rsidRPr="003E5B06">
        <w:rPr>
          <w:highlight w:val="yellow"/>
        </w:rPr>
        <w:t xml:space="preserve"> e</w:t>
      </w:r>
      <w:r w:rsidRPr="003E5B06">
        <w:rPr>
          <w:highlight w:val="yellow"/>
        </w:rPr>
        <w:t xml:space="preserve">, </w:t>
      </w:r>
      <w:proofErr w:type="gramStart"/>
      <w:r w:rsidRPr="003E5B06">
        <w:rPr>
          <w:highlight w:val="yellow"/>
        </w:rPr>
        <w:t>principalmente,  a</w:t>
      </w:r>
      <w:proofErr w:type="gramEnd"/>
      <w:r w:rsidRPr="003E5B06">
        <w:rPr>
          <w:highlight w:val="yellow"/>
        </w:rPr>
        <w:t xml:space="preserve"> </w:t>
      </w:r>
      <w:r w:rsidRPr="003E5B06">
        <w:rPr>
          <w:b/>
          <w:highlight w:val="yellow"/>
        </w:rPr>
        <w:t>situação-problema</w:t>
      </w:r>
      <w:r w:rsidRPr="003E5B06">
        <w:rPr>
          <w:highlight w:val="yellow"/>
        </w:rPr>
        <w:t xml:space="preserve"> que o levou a escrever o </w:t>
      </w:r>
      <w:r w:rsidR="00871CE7">
        <w:rPr>
          <w:highlight w:val="yellow"/>
        </w:rPr>
        <w:t>projeto</w:t>
      </w:r>
      <w:r w:rsidRPr="003E5B06">
        <w:rPr>
          <w:highlight w:val="yellow"/>
        </w:rPr>
        <w:t>.</w:t>
      </w:r>
    </w:p>
    <w:p w14:paraId="63222D11" w14:textId="77777777" w:rsidR="00E640CE" w:rsidRDefault="00E640CE" w:rsidP="002A08B0">
      <w:pPr>
        <w:spacing w:before="0" w:after="0"/>
        <w:ind w:firstLine="567"/>
        <w:rPr>
          <w:highlight w:val="yellow"/>
        </w:rPr>
      </w:pPr>
      <w:r>
        <w:rPr>
          <w:highlight w:val="yellow"/>
        </w:rPr>
        <w:t xml:space="preserve">Procure </w:t>
      </w:r>
      <w:r w:rsidR="00AE3B97">
        <w:rPr>
          <w:highlight w:val="yellow"/>
        </w:rPr>
        <w:t>também relacionar tais elementos a</w:t>
      </w:r>
      <w:r>
        <w:rPr>
          <w:highlight w:val="yellow"/>
        </w:rPr>
        <w:t xml:space="preserve"> </w:t>
      </w:r>
      <w:r w:rsidRPr="00E640CE">
        <w:rPr>
          <w:highlight w:val="yellow"/>
        </w:rPr>
        <w:t>uma breve exposição da literatura a respeito do assunto</w:t>
      </w:r>
      <w:r w:rsidR="00AE3B97">
        <w:rPr>
          <w:highlight w:val="yellow"/>
        </w:rPr>
        <w:t>,</w:t>
      </w:r>
      <w:r w:rsidRPr="00E640CE">
        <w:rPr>
          <w:highlight w:val="yellow"/>
        </w:rPr>
        <w:t xml:space="preserve"> que posteriormente será ampliada na revisão de literatura/referencial teórico ou marco teórico.</w:t>
      </w:r>
    </w:p>
    <w:p w14:paraId="3127D9B1" w14:textId="77777777" w:rsidR="00AE3B97" w:rsidRDefault="00AE3B97" w:rsidP="00AE3B97">
      <w:pPr>
        <w:spacing w:before="0" w:after="0"/>
        <w:ind w:firstLine="567"/>
        <w:rPr>
          <w:highlight w:val="yellow"/>
        </w:rPr>
      </w:pPr>
      <w:r w:rsidRPr="003E5B06">
        <w:rPr>
          <w:highlight w:val="yellow"/>
        </w:rPr>
        <w:t xml:space="preserve">Em outras palavras, todos esses aspectos </w:t>
      </w:r>
      <w:r w:rsidR="00C845F2">
        <w:rPr>
          <w:highlight w:val="yellow"/>
        </w:rPr>
        <w:t xml:space="preserve">irão ajudá-lo </w:t>
      </w:r>
      <w:r w:rsidRPr="003E5B06">
        <w:rPr>
          <w:highlight w:val="yellow"/>
        </w:rPr>
        <w:t xml:space="preserve">a compor a </w:t>
      </w:r>
      <w:r w:rsidRPr="003E5B06">
        <w:rPr>
          <w:b/>
          <w:highlight w:val="yellow"/>
        </w:rPr>
        <w:t xml:space="preserve">justificativa </w:t>
      </w:r>
      <w:r w:rsidRPr="003E5B06">
        <w:rPr>
          <w:highlight w:val="yellow"/>
        </w:rPr>
        <w:t xml:space="preserve">do projeto, bem como a </w:t>
      </w:r>
      <w:r w:rsidRPr="003E5B06">
        <w:rPr>
          <w:b/>
          <w:highlight w:val="yellow"/>
        </w:rPr>
        <w:t>relevância</w:t>
      </w:r>
      <w:r w:rsidRPr="003E5B06">
        <w:rPr>
          <w:highlight w:val="yellow"/>
        </w:rPr>
        <w:t xml:space="preserve"> do tema.</w:t>
      </w:r>
      <w:r>
        <w:rPr>
          <w:highlight w:val="yellow"/>
        </w:rPr>
        <w:t xml:space="preserve"> </w:t>
      </w:r>
    </w:p>
    <w:p w14:paraId="60D72015" w14:textId="77777777" w:rsidR="00BD1D60" w:rsidRDefault="003E5B06" w:rsidP="002A08B0">
      <w:pPr>
        <w:spacing w:before="0" w:after="0"/>
        <w:ind w:firstLine="567"/>
        <w:rPr>
          <w:highlight w:val="yellow"/>
        </w:rPr>
      </w:pPr>
      <w:r>
        <w:rPr>
          <w:highlight w:val="yellow"/>
        </w:rPr>
        <w:t>Além disso, a introdução</w:t>
      </w:r>
      <w:r w:rsidR="00BD1D60" w:rsidRPr="00BD1D60">
        <w:rPr>
          <w:highlight w:val="yellow"/>
        </w:rPr>
        <w:t xml:space="preserve"> </w:t>
      </w:r>
      <w:r>
        <w:rPr>
          <w:highlight w:val="yellow"/>
        </w:rPr>
        <w:t xml:space="preserve">deve conter </w:t>
      </w:r>
      <w:r w:rsidR="00BD1D60" w:rsidRPr="00BD1D60">
        <w:rPr>
          <w:highlight w:val="yellow"/>
        </w:rPr>
        <w:t xml:space="preserve">os </w:t>
      </w:r>
      <w:r w:rsidR="00BD1D60" w:rsidRPr="00BD1D60">
        <w:rPr>
          <w:b/>
          <w:highlight w:val="yellow"/>
        </w:rPr>
        <w:t>objetivos</w:t>
      </w:r>
      <w:r w:rsidR="00BD1D60" w:rsidRPr="00BD1D60">
        <w:rPr>
          <w:highlight w:val="yellow"/>
        </w:rPr>
        <w:t xml:space="preserve"> do </w:t>
      </w:r>
      <w:r w:rsidR="00BD1D60" w:rsidRPr="00621712">
        <w:rPr>
          <w:highlight w:val="yellow"/>
        </w:rPr>
        <w:t>trabalho</w:t>
      </w:r>
      <w:r w:rsidR="00621712" w:rsidRPr="00621712">
        <w:rPr>
          <w:highlight w:val="yellow"/>
        </w:rPr>
        <w:t>. Os objetivos podem estar em um item específico, com numeração própria, considerando sua relevância para o conjunto do trabalho.</w:t>
      </w:r>
    </w:p>
    <w:p w14:paraId="2C69BF9F" w14:textId="48F964A8" w:rsidR="00501A72" w:rsidRPr="00501A72" w:rsidRDefault="00501A72" w:rsidP="00501A72">
      <w:pPr>
        <w:spacing w:before="0" w:after="0"/>
        <w:ind w:firstLine="567"/>
        <w:rPr>
          <w:highlight w:val="yellow"/>
        </w:rPr>
      </w:pPr>
      <w:r w:rsidRPr="00501A72">
        <w:rPr>
          <w:highlight w:val="yellow"/>
        </w:rPr>
        <w:t>Recomendamos que você consulte a seção </w:t>
      </w:r>
      <w:hyperlink r:id="rId12" w:anchor="page=8" w:tgtFrame="_blank" w:history="1">
        <w:r w:rsidRPr="00BA1EE3">
          <w:rPr>
            <w:rStyle w:val="Hyperlink"/>
            <w:color w:val="0000FF"/>
            <w:highlight w:val="yellow"/>
            <w:u w:val="single"/>
          </w:rPr>
          <w:t>Roteiro para a construção do projeto de Intervenção</w:t>
        </w:r>
      </w:hyperlink>
      <w:r w:rsidRPr="00501A72">
        <w:rPr>
          <w:highlight w:val="yellow"/>
        </w:rPr>
        <w:t> </w:t>
      </w:r>
      <w:r>
        <w:rPr>
          <w:highlight w:val="yellow"/>
        </w:rPr>
        <w:t xml:space="preserve">do texto </w:t>
      </w:r>
      <w:r w:rsidRPr="00501A72">
        <w:rPr>
          <w:highlight w:val="yellow"/>
        </w:rPr>
        <w:t>"</w:t>
      </w:r>
      <w:r>
        <w:rPr>
          <w:highlight w:val="yellow"/>
        </w:rPr>
        <w:t>A</w:t>
      </w:r>
      <w:r w:rsidRPr="00501A72">
        <w:rPr>
          <w:highlight w:val="yellow"/>
        </w:rPr>
        <w:t>proximação inicial para a construção do trabalho de conclusão de curso", indicado anteriormente em outras atividades de metodologia.</w:t>
      </w:r>
    </w:p>
    <w:p w14:paraId="0F9A9EDE" w14:textId="77777777" w:rsidR="00921D20" w:rsidRDefault="00921D20" w:rsidP="002A08B0">
      <w:pPr>
        <w:spacing w:before="0" w:after="0"/>
        <w:ind w:firstLine="567"/>
        <w:rPr>
          <w:highlight w:val="yellow"/>
        </w:rPr>
      </w:pPr>
    </w:p>
    <w:p w14:paraId="39CD5C54" w14:textId="7F4BFB4A" w:rsidR="00C25B5B" w:rsidRPr="00621712" w:rsidRDefault="00C25B5B" w:rsidP="00C2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firstLine="567"/>
        <w:rPr>
          <w:highlight w:val="yellow"/>
        </w:rPr>
      </w:pPr>
      <w:r>
        <w:rPr>
          <w:highlight w:val="yellow"/>
        </w:rPr>
        <w:t xml:space="preserve">Caso tenha dúvidas sobre referências e citações (diretas ou indiretas), acesse </w:t>
      </w:r>
      <w:r w:rsidR="005734F7">
        <w:rPr>
          <w:highlight w:val="yellow"/>
        </w:rPr>
        <w:t>a parte III do Caderno ao Aluno ou veja as indicações na seção Referências a seguir</w:t>
      </w:r>
    </w:p>
    <w:p w14:paraId="71C5F850" w14:textId="77777777" w:rsidR="00AB06B9" w:rsidRPr="00AB06B9" w:rsidRDefault="00AB06B9" w:rsidP="00AB06B9">
      <w:pPr>
        <w:spacing w:before="0" w:after="0"/>
        <w:ind w:firstLine="567"/>
        <w:rPr>
          <w:highlight w:val="green"/>
        </w:rPr>
      </w:pPr>
    </w:p>
    <w:p w14:paraId="52D3FB91" w14:textId="77777777" w:rsidR="00AB06B9" w:rsidRDefault="00AB06B9" w:rsidP="00603E59">
      <w:pPr>
        <w:pStyle w:val="Resumo"/>
        <w:spacing w:before="0" w:after="0" w:line="360" w:lineRule="auto"/>
        <w:ind w:firstLine="567"/>
      </w:pPr>
    </w:p>
    <w:p w14:paraId="09F824DC" w14:textId="77777777" w:rsidR="009614EB" w:rsidRDefault="00670E53" w:rsidP="001F7474">
      <w:pPr>
        <w:pStyle w:val="Resumo"/>
        <w:spacing w:before="0" w:after="0" w:line="360" w:lineRule="auto"/>
        <w:ind w:firstLine="0"/>
      </w:pPr>
      <w:r>
        <w:br w:type="page"/>
      </w:r>
    </w:p>
    <w:p w14:paraId="2477BDFD" w14:textId="482B6B7D" w:rsidR="009614EB" w:rsidRPr="009614EB" w:rsidRDefault="00BE542A" w:rsidP="001F7474">
      <w:pPr>
        <w:pStyle w:val="Resumo"/>
        <w:spacing w:before="0" w:after="0" w:line="360" w:lineRule="auto"/>
        <w:ind w:firstLine="0"/>
        <w:rPr>
          <w:b/>
          <w:bCs/>
        </w:rPr>
      </w:pPr>
      <w:r w:rsidRPr="009614EB">
        <w:rPr>
          <w:b/>
          <w:bCs/>
          <w:highlight w:val="yellow"/>
        </w:rPr>
        <w:lastRenderedPageBreak/>
        <w:t>[OUTRAS SEÇÕES...]</w:t>
      </w:r>
    </w:p>
    <w:p w14:paraId="2966BB46" w14:textId="0FAABF40" w:rsidR="00603E59" w:rsidRPr="008D7AF3" w:rsidRDefault="008D7AF3" w:rsidP="001F7474">
      <w:pPr>
        <w:pStyle w:val="Resumo"/>
        <w:spacing w:before="0" w:after="0" w:line="360" w:lineRule="auto"/>
        <w:ind w:firstLine="0"/>
        <w:rPr>
          <w:b/>
        </w:rPr>
      </w:pPr>
      <w:r w:rsidRPr="008D7AF3">
        <w:rPr>
          <w:b/>
        </w:rPr>
        <w:t>REFERÊNCIAS</w:t>
      </w:r>
    </w:p>
    <w:p w14:paraId="652B3ED9" w14:textId="77777777" w:rsidR="00885E58" w:rsidRDefault="00885E58" w:rsidP="001F7474">
      <w:pPr>
        <w:pStyle w:val="Resumo"/>
        <w:spacing w:before="0" w:after="0" w:line="360" w:lineRule="auto"/>
        <w:ind w:firstLine="0"/>
        <w:rPr>
          <w:highlight w:val="yellow"/>
        </w:rPr>
      </w:pPr>
    </w:p>
    <w:p w14:paraId="4717038B" w14:textId="2F85A554" w:rsidR="000F124B" w:rsidRPr="00BD1D60" w:rsidRDefault="008D7AF3" w:rsidP="009A047D">
      <w:pPr>
        <w:pStyle w:val="Resumo"/>
        <w:spacing w:before="0" w:after="0" w:line="240" w:lineRule="auto"/>
        <w:ind w:firstLine="567"/>
      </w:pPr>
      <w:r w:rsidRPr="00887E9D">
        <w:rPr>
          <w:highlight w:val="yellow"/>
        </w:rPr>
        <w:t xml:space="preserve">As referências representam o conjunto padronizado de elementos descritivos retirados de documentos que permitem a sua identificação individual. É um elemento obrigatório no TCC. Todas as referências a </w:t>
      </w:r>
      <w:r w:rsidR="009F56F8" w:rsidRPr="00887E9D">
        <w:rPr>
          <w:highlight w:val="yellow"/>
        </w:rPr>
        <w:t xml:space="preserve">obras </w:t>
      </w:r>
      <w:r w:rsidRPr="00887E9D">
        <w:rPr>
          <w:highlight w:val="yellow"/>
        </w:rPr>
        <w:t>publicad</w:t>
      </w:r>
      <w:r w:rsidR="009F56F8" w:rsidRPr="00887E9D">
        <w:rPr>
          <w:highlight w:val="yellow"/>
        </w:rPr>
        <w:t>a</w:t>
      </w:r>
      <w:r w:rsidRPr="00887E9D">
        <w:rPr>
          <w:highlight w:val="yellow"/>
        </w:rPr>
        <w:t>s ou a documentos utilizados no corpo do trabalho devem constar nesta seção e seguir a</w:t>
      </w:r>
      <w:r w:rsidR="009A047D" w:rsidRPr="00887E9D">
        <w:rPr>
          <w:highlight w:val="yellow"/>
        </w:rPr>
        <w:t>s normas da</w:t>
      </w:r>
      <w:r w:rsidRPr="00887E9D">
        <w:rPr>
          <w:highlight w:val="yellow"/>
        </w:rPr>
        <w:t xml:space="preserve"> Associação Brasileira de Normas Técnicas, como adotad</w:t>
      </w:r>
      <w:r w:rsidR="009F56F8" w:rsidRPr="00887E9D">
        <w:rPr>
          <w:highlight w:val="yellow"/>
        </w:rPr>
        <w:t>o</w:t>
      </w:r>
      <w:r w:rsidRPr="00887E9D">
        <w:rPr>
          <w:highlight w:val="yellow"/>
        </w:rPr>
        <w:t xml:space="preserve"> </w:t>
      </w:r>
      <w:r w:rsidR="009F56F8" w:rsidRPr="00887E9D">
        <w:rPr>
          <w:highlight w:val="yellow"/>
        </w:rPr>
        <w:t>nesse item</w:t>
      </w:r>
      <w:r w:rsidRPr="00887E9D">
        <w:rPr>
          <w:highlight w:val="yellow"/>
        </w:rPr>
        <w:t>.</w:t>
      </w:r>
      <w:bookmarkEnd w:id="0"/>
      <w:r w:rsidR="006B07CF" w:rsidRPr="00887E9D">
        <w:rPr>
          <w:highlight w:val="yellow"/>
        </w:rPr>
        <w:t xml:space="preserve"> </w:t>
      </w:r>
      <w:r w:rsidR="00586FEF" w:rsidRPr="00887E9D">
        <w:rPr>
          <w:highlight w:val="yellow"/>
        </w:rPr>
        <w:t>Coloque as referê</w:t>
      </w:r>
      <w:r w:rsidR="000F124B" w:rsidRPr="00887E9D">
        <w:rPr>
          <w:highlight w:val="yellow"/>
        </w:rPr>
        <w:t xml:space="preserve">ncias em ordem </w:t>
      </w:r>
      <w:r w:rsidR="009A047D" w:rsidRPr="00887E9D">
        <w:rPr>
          <w:highlight w:val="yellow"/>
        </w:rPr>
        <w:t>a</w:t>
      </w:r>
      <w:r w:rsidR="000F124B" w:rsidRPr="00887E9D">
        <w:rPr>
          <w:highlight w:val="yellow"/>
        </w:rPr>
        <w:t>lfabética.</w:t>
      </w:r>
    </w:p>
    <w:p w14:paraId="58EFB6DF" w14:textId="77777777" w:rsidR="00A3176D" w:rsidRDefault="00A3176D" w:rsidP="00A3176D">
      <w:pPr>
        <w:pStyle w:val="RefernciaBibliogrfica"/>
        <w:spacing w:before="0" w:after="0" w:line="240" w:lineRule="auto"/>
        <w:rPr>
          <w:b/>
        </w:rPr>
      </w:pPr>
    </w:p>
    <w:p w14:paraId="7F477EDF" w14:textId="77777777" w:rsidR="00885E58" w:rsidRPr="00A3176D" w:rsidRDefault="00885E58" w:rsidP="00A3176D">
      <w:pPr>
        <w:pStyle w:val="RefernciaBibliogrfica"/>
        <w:spacing w:before="0" w:after="0" w:line="240" w:lineRule="auto"/>
        <w:rPr>
          <w:b/>
          <w:highlight w:val="yellow"/>
        </w:rPr>
      </w:pPr>
      <w:r w:rsidRPr="00A3176D">
        <w:rPr>
          <w:b/>
          <w:highlight w:val="yellow"/>
        </w:rPr>
        <w:t>Referências por tipo de autoria:</w:t>
      </w:r>
    </w:p>
    <w:p w14:paraId="74DB267F" w14:textId="77777777" w:rsidR="00885E58" w:rsidRPr="00A3176D" w:rsidRDefault="00885E58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1660CF26" w14:textId="77777777" w:rsidR="00885E58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- </w:t>
      </w:r>
      <w:r w:rsidR="00885E58" w:rsidRPr="00A3176D">
        <w:rPr>
          <w:highlight w:val="yellow"/>
        </w:rPr>
        <w:t>Autor pessoal</w:t>
      </w:r>
    </w:p>
    <w:p w14:paraId="1AF7A5C5" w14:textId="77777777" w:rsidR="00885E58" w:rsidRPr="00A3176D" w:rsidRDefault="00885E58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ROUQUAYROL, M. Z.; ALMEIDA FILHO, N. </w:t>
      </w:r>
      <w:r w:rsidRPr="00A3176D">
        <w:rPr>
          <w:i/>
          <w:highlight w:val="yellow"/>
        </w:rPr>
        <w:t>Epidemiologia e saúde</w:t>
      </w:r>
      <w:r w:rsidRPr="00A3176D">
        <w:rPr>
          <w:highlight w:val="yellow"/>
        </w:rPr>
        <w:t>. Rio de Janeiro: MEDSI, 1999.</w:t>
      </w:r>
    </w:p>
    <w:p w14:paraId="299F3C8D" w14:textId="77777777" w:rsidR="00885E58" w:rsidRPr="00A3176D" w:rsidRDefault="00885E58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5CE2B9B9" w14:textId="77777777" w:rsidR="00885E58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- </w:t>
      </w:r>
      <w:r w:rsidR="00885E58" w:rsidRPr="00A3176D">
        <w:rPr>
          <w:highlight w:val="yellow"/>
        </w:rPr>
        <w:t>Quando existirem mais de três autores, indica-se apenas o primeiro, acrescentando-se a expressão et al.:</w:t>
      </w:r>
    </w:p>
    <w:p w14:paraId="00FBD982" w14:textId="77777777" w:rsidR="00885E58" w:rsidRPr="00A3176D" w:rsidRDefault="00885E58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URANI, A. et al. </w:t>
      </w:r>
      <w:r w:rsidRPr="00A3176D">
        <w:rPr>
          <w:i/>
          <w:highlight w:val="yellow"/>
        </w:rPr>
        <w:t>Constituição de uma matriz de contabilidade social para o Brasil</w:t>
      </w:r>
      <w:r w:rsidRPr="00A3176D">
        <w:rPr>
          <w:highlight w:val="yellow"/>
        </w:rPr>
        <w:t>. Brasília: Ipea, 1994.</w:t>
      </w:r>
    </w:p>
    <w:p w14:paraId="58D407E6" w14:textId="77777777" w:rsidR="00885E58" w:rsidRPr="00A3176D" w:rsidRDefault="00885E58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593FDAD2" w14:textId="77777777" w:rsidR="00885E58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- </w:t>
      </w:r>
      <w:r w:rsidR="00885E58" w:rsidRPr="00A3176D">
        <w:rPr>
          <w:highlight w:val="yellow"/>
        </w:rPr>
        <w:t>Quando existir um organizador ou compilador, editor, coordenador, deve-se indicar essa função com os termos Org., Comp., Ed. ou Coord., respectivamente:</w:t>
      </w:r>
    </w:p>
    <w:p w14:paraId="01BA8E8C" w14:textId="77777777" w:rsidR="00885E58" w:rsidRPr="00A3176D" w:rsidRDefault="00885E58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SANTOS, E. M.; NATAL, S. (Org.). </w:t>
      </w:r>
      <w:r w:rsidRPr="00A3176D">
        <w:rPr>
          <w:i/>
          <w:highlight w:val="yellow"/>
        </w:rPr>
        <w:t>Dimensão técnico-operacional</w:t>
      </w:r>
      <w:r w:rsidRPr="00A3176D">
        <w:rPr>
          <w:highlight w:val="yellow"/>
        </w:rPr>
        <w:t xml:space="preserve">: unidade didático-pedagógica: modelo lógico do programa. Rio de Janeiro: </w:t>
      </w:r>
      <w:proofErr w:type="spellStart"/>
      <w:r w:rsidRPr="00A3176D">
        <w:rPr>
          <w:highlight w:val="yellow"/>
        </w:rPr>
        <w:t>Abrasco</w:t>
      </w:r>
      <w:proofErr w:type="spellEnd"/>
      <w:r w:rsidRPr="00A3176D">
        <w:rPr>
          <w:highlight w:val="yellow"/>
        </w:rPr>
        <w:t>, 2005. v. 2,</w:t>
      </w:r>
      <w:r w:rsidR="00A3176D" w:rsidRPr="00A3176D">
        <w:rPr>
          <w:highlight w:val="yellow"/>
        </w:rPr>
        <w:t xml:space="preserve"> </w:t>
      </w:r>
      <w:r w:rsidRPr="00A3176D">
        <w:rPr>
          <w:highlight w:val="yellow"/>
        </w:rPr>
        <w:t>p. 7-15. (Ensinando avaliação, v. 2).</w:t>
      </w:r>
    </w:p>
    <w:p w14:paraId="6CFB45AE" w14:textId="77777777" w:rsidR="00885E58" w:rsidRPr="00A3176D" w:rsidRDefault="00885E58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7EAD2696" w14:textId="77777777" w:rsidR="00885E58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- </w:t>
      </w:r>
      <w:r w:rsidR="00885E58" w:rsidRPr="00A3176D">
        <w:rPr>
          <w:highlight w:val="yellow"/>
        </w:rPr>
        <w:t>Autor entidade (órgãos do governo, empresas, congressos etc.)</w:t>
      </w:r>
    </w:p>
    <w:p w14:paraId="53AE3B82" w14:textId="77777777" w:rsidR="006B07CF" w:rsidRPr="00A3176D" w:rsidRDefault="00885E58" w:rsidP="00A3176D">
      <w:pPr>
        <w:pStyle w:val="RefernciaBibliogrfica"/>
        <w:tabs>
          <w:tab w:val="clear" w:pos="426"/>
        </w:tabs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>UNIVERSIDADE DE SÃO PAULO. Catálogo de tese da Universidade de São Paulo, 1992. São Paulo: Edusp, 1993.</w:t>
      </w:r>
    </w:p>
    <w:p w14:paraId="5E2DBD2C" w14:textId="77777777" w:rsidR="00A3176D" w:rsidRPr="00A3176D" w:rsidRDefault="00A3176D" w:rsidP="00A3176D">
      <w:pPr>
        <w:pStyle w:val="RefernciaBibliogrfica"/>
        <w:tabs>
          <w:tab w:val="clear" w:pos="426"/>
        </w:tabs>
        <w:spacing w:before="0" w:after="0" w:line="240" w:lineRule="auto"/>
        <w:rPr>
          <w:highlight w:val="yellow"/>
        </w:rPr>
      </w:pPr>
    </w:p>
    <w:p w14:paraId="1BBF1DC0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b/>
          <w:highlight w:val="yellow"/>
        </w:rPr>
      </w:pPr>
      <w:r w:rsidRPr="00A3176D">
        <w:rPr>
          <w:b/>
          <w:highlight w:val="yellow"/>
        </w:rPr>
        <w:t>Referências por tipo de publicação</w:t>
      </w:r>
    </w:p>
    <w:p w14:paraId="0DE4FD49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24D58548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>- Livro</w:t>
      </w:r>
    </w:p>
    <w:p w14:paraId="2E66D1A1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BECKER, H. S. </w:t>
      </w:r>
      <w:r w:rsidRPr="00A3176D">
        <w:rPr>
          <w:i/>
          <w:highlight w:val="yellow"/>
        </w:rPr>
        <w:t>Métodos de pesquisa em Ciências Sociais</w:t>
      </w:r>
      <w:r w:rsidRPr="00A3176D">
        <w:rPr>
          <w:highlight w:val="yellow"/>
        </w:rPr>
        <w:t xml:space="preserve">. São Paulo: </w:t>
      </w:r>
      <w:proofErr w:type="spellStart"/>
      <w:r w:rsidRPr="00A3176D">
        <w:rPr>
          <w:highlight w:val="yellow"/>
        </w:rPr>
        <w:t>Hucitec</w:t>
      </w:r>
      <w:proofErr w:type="spellEnd"/>
      <w:r w:rsidRPr="00A3176D">
        <w:rPr>
          <w:highlight w:val="yellow"/>
        </w:rPr>
        <w:t>, 1994.</w:t>
      </w:r>
    </w:p>
    <w:p w14:paraId="3984E95A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3AF8EFB2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>- Capítulo de livro</w:t>
      </w:r>
    </w:p>
    <w:p w14:paraId="7B105CDF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REICHENHEIM, M. E.; MORAES, C. L. Buscando a qualidade das informações em pesquisas epidemiológicas. In: MINAYO, M. C. S. (Org.); DESLANDES, S. F. (Org.). </w:t>
      </w:r>
      <w:r w:rsidRPr="00A3176D">
        <w:rPr>
          <w:i/>
          <w:highlight w:val="yellow"/>
        </w:rPr>
        <w:t>Caminhos do pensamento</w:t>
      </w:r>
      <w:r w:rsidRPr="00A3176D">
        <w:rPr>
          <w:highlight w:val="yellow"/>
        </w:rPr>
        <w:t>: epistemologia e método. Rio de Janeiro: Fiocruz, 2002.</w:t>
      </w:r>
    </w:p>
    <w:p w14:paraId="3DC7D5B7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365EAD51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>- Artigo de periódico</w:t>
      </w:r>
    </w:p>
    <w:p w14:paraId="692BBC1D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GARBIN, C. A. S. et al. Violência doméstica: análise das lesões em mulheres. </w:t>
      </w:r>
      <w:r w:rsidRPr="00A3176D">
        <w:rPr>
          <w:i/>
          <w:iCs/>
          <w:highlight w:val="yellow"/>
        </w:rPr>
        <w:t>Cadernos de Saúde Pública</w:t>
      </w:r>
      <w:r w:rsidRPr="00A3176D">
        <w:rPr>
          <w:highlight w:val="yellow"/>
        </w:rPr>
        <w:t>, Rio de Janeiro, v. 22, n. 12, p. 2567-2573, 2006.</w:t>
      </w:r>
    </w:p>
    <w:p w14:paraId="4DDC8D82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212DA06D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>- Artigo de jornal</w:t>
      </w:r>
    </w:p>
    <w:p w14:paraId="6E703429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LEONI, R. Novos métodos de gestão para garantir resultados. </w:t>
      </w:r>
      <w:r w:rsidRPr="00A3176D">
        <w:rPr>
          <w:i/>
          <w:iCs/>
          <w:highlight w:val="yellow"/>
        </w:rPr>
        <w:t>O Globo</w:t>
      </w:r>
      <w:r w:rsidRPr="00A3176D">
        <w:rPr>
          <w:highlight w:val="yellow"/>
        </w:rPr>
        <w:t>, Rio de Janeiro, 6 ago. 2000. Boa Chance, p. 3.</w:t>
      </w:r>
    </w:p>
    <w:p w14:paraId="618DFC6F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1F1A0BC3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b/>
          <w:bCs/>
          <w:highlight w:val="yellow"/>
        </w:rPr>
        <w:lastRenderedPageBreak/>
        <w:t xml:space="preserve">- </w:t>
      </w:r>
      <w:r w:rsidRPr="00A3176D">
        <w:rPr>
          <w:highlight w:val="yellow"/>
        </w:rPr>
        <w:t>Legislação</w:t>
      </w:r>
    </w:p>
    <w:p w14:paraId="4541FEB9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BRASIL. Ministério da Saúde. Portaria MS/GM n. 1.356, de 23 de junho de 2006. Institui incentivo aos estados, Distrito Federal e aos municípios para a Vigilância de Acidentes e Violências em Serviços Sentinela, com recursos da Secretaria de Vigilância em Saúde (SVS). </w:t>
      </w:r>
      <w:r w:rsidRPr="00A3176D">
        <w:rPr>
          <w:i/>
          <w:iCs/>
          <w:highlight w:val="yellow"/>
        </w:rPr>
        <w:t>Diário Oficial da União</w:t>
      </w:r>
      <w:r w:rsidRPr="00A3176D">
        <w:rPr>
          <w:highlight w:val="yellow"/>
        </w:rPr>
        <w:t>, Brasília, DF, p. 49, 27 set. 2006.</w:t>
      </w:r>
    </w:p>
    <w:p w14:paraId="0FD5D29B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18FD3E28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>- Trabalho apresentado em evento</w:t>
      </w:r>
    </w:p>
    <w:p w14:paraId="464640B3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SABROZA, P. C. Globalização e saúde: impacto nos perfis epidemiológicos das populações. In: CONGRESSO BRASILEIRODE EPIDEMIOLOGIA, 4., 1998, Rio de Janeiro. </w:t>
      </w:r>
      <w:r w:rsidRPr="00A3176D">
        <w:rPr>
          <w:i/>
          <w:iCs/>
          <w:highlight w:val="yellow"/>
        </w:rPr>
        <w:t xml:space="preserve">Anais... </w:t>
      </w:r>
      <w:r w:rsidRPr="00A3176D">
        <w:rPr>
          <w:highlight w:val="yellow"/>
        </w:rPr>
        <w:t xml:space="preserve">Rio de Janeiro: </w:t>
      </w:r>
      <w:proofErr w:type="spellStart"/>
      <w:r w:rsidRPr="00A3176D">
        <w:rPr>
          <w:highlight w:val="yellow"/>
        </w:rPr>
        <w:t>Abrasco</w:t>
      </w:r>
      <w:proofErr w:type="spellEnd"/>
      <w:r w:rsidRPr="00A3176D">
        <w:rPr>
          <w:highlight w:val="yellow"/>
        </w:rPr>
        <w:t>, 1998.</w:t>
      </w:r>
    </w:p>
    <w:p w14:paraId="102CE766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25B5FBC3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>- Tese</w:t>
      </w:r>
    </w:p>
    <w:p w14:paraId="51883B29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LIPPI, J. R. S. </w:t>
      </w:r>
      <w:r w:rsidRPr="00A3176D">
        <w:rPr>
          <w:i/>
          <w:iCs/>
          <w:highlight w:val="yellow"/>
        </w:rPr>
        <w:t>Tentativa de suicídio associada à violência física, psicológica e sexual contra a criança e o adolescente</w:t>
      </w:r>
      <w:r w:rsidRPr="00A3176D">
        <w:rPr>
          <w:highlight w:val="yellow"/>
        </w:rPr>
        <w:t>. Tese (Doutorado em Saúde da Criança e da Mulher) – Instituto Fernandes Figueira, Fundação Oswaldo Cruz, Rio de Janeiro, 2003.</w:t>
      </w:r>
    </w:p>
    <w:p w14:paraId="72526D22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5F319800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>- Dissertação</w:t>
      </w:r>
    </w:p>
    <w:p w14:paraId="0CA13283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PEÑUELA, P. M. </w:t>
      </w:r>
      <w:r w:rsidRPr="00A3176D">
        <w:rPr>
          <w:i/>
          <w:iCs/>
          <w:highlight w:val="yellow"/>
        </w:rPr>
        <w:t xml:space="preserve">Uma análise </w:t>
      </w:r>
      <w:proofErr w:type="spellStart"/>
      <w:r w:rsidRPr="00A3176D">
        <w:rPr>
          <w:i/>
          <w:iCs/>
          <w:highlight w:val="yellow"/>
        </w:rPr>
        <w:t>sócio-semiótica</w:t>
      </w:r>
      <w:proofErr w:type="spellEnd"/>
      <w:r w:rsidRPr="00A3176D">
        <w:rPr>
          <w:i/>
          <w:iCs/>
          <w:highlight w:val="yellow"/>
        </w:rPr>
        <w:t xml:space="preserve"> de propagandas antidrogas</w:t>
      </w:r>
      <w:r w:rsidRPr="00A3176D">
        <w:rPr>
          <w:highlight w:val="yellow"/>
        </w:rPr>
        <w:t>. Dissertação (Mestrado em Ciências) – Escola de Comunicação e Artes, Universidade de São Paulo, 1999.</w:t>
      </w:r>
    </w:p>
    <w:p w14:paraId="1F1B7E65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7CCCA202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>- Documentos em formato eletrônico ou disponíveis na internet. A referência mantém o formato, como exemplificamos para cada tipo de publicação. Incluem-se notas ao final, de acordo com o caso:</w:t>
      </w:r>
    </w:p>
    <w:p w14:paraId="51702534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56502D1B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>Se disponível em CD:</w:t>
      </w:r>
    </w:p>
    <w:p w14:paraId="5CDF5041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 xml:space="preserve">KOOGAN, A. (Ed.); HOUAISS, A. (Ed.). </w:t>
      </w:r>
      <w:r w:rsidRPr="00A3176D">
        <w:rPr>
          <w:i/>
          <w:iCs/>
          <w:highlight w:val="yellow"/>
        </w:rPr>
        <w:t>Enciclopédia e dicionário digital 98</w:t>
      </w:r>
      <w:r w:rsidRPr="00A3176D">
        <w:rPr>
          <w:highlight w:val="yellow"/>
        </w:rPr>
        <w:t>. São Paulo: Delta, 1998. 1 CD-ROM.</w:t>
      </w:r>
    </w:p>
    <w:p w14:paraId="7E16B995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</w:p>
    <w:p w14:paraId="48DA7F84" w14:textId="77777777" w:rsidR="00A3176D" w:rsidRPr="00A3176D" w:rsidRDefault="00A3176D" w:rsidP="00A3176D">
      <w:pPr>
        <w:pStyle w:val="RefernciaBibliogrfica"/>
        <w:spacing w:before="0" w:after="0" w:line="240" w:lineRule="auto"/>
        <w:rPr>
          <w:highlight w:val="yellow"/>
        </w:rPr>
      </w:pPr>
      <w:r w:rsidRPr="00A3176D">
        <w:rPr>
          <w:highlight w:val="yellow"/>
        </w:rPr>
        <w:t>Se disponível na internet:</w:t>
      </w:r>
    </w:p>
    <w:p w14:paraId="015AC47F" w14:textId="77777777" w:rsidR="00A3176D" w:rsidRPr="00A3176D" w:rsidRDefault="00A3176D" w:rsidP="00A3176D">
      <w:pPr>
        <w:pStyle w:val="RefernciaBibliogrfica"/>
        <w:spacing w:before="0" w:after="0" w:line="240" w:lineRule="auto"/>
      </w:pPr>
      <w:r w:rsidRPr="00A3176D">
        <w:rPr>
          <w:highlight w:val="yellow"/>
        </w:rPr>
        <w:t xml:space="preserve">PINHEIRO, R.; FERLA, A.; SILVA JUNIOR, A. G. </w:t>
      </w:r>
      <w:proofErr w:type="spellStart"/>
      <w:r w:rsidRPr="00A3176D">
        <w:rPr>
          <w:highlight w:val="yellow"/>
        </w:rPr>
        <w:t>Integrality</w:t>
      </w:r>
      <w:proofErr w:type="spellEnd"/>
      <w:r w:rsidRPr="00A3176D">
        <w:rPr>
          <w:highlight w:val="yellow"/>
        </w:rPr>
        <w:t xml:space="preserve"> in </w:t>
      </w:r>
      <w:proofErr w:type="spellStart"/>
      <w:r w:rsidRPr="00A3176D">
        <w:rPr>
          <w:highlight w:val="yellow"/>
        </w:rPr>
        <w:t>the</w:t>
      </w:r>
      <w:proofErr w:type="spellEnd"/>
      <w:r w:rsidRPr="00A3176D">
        <w:rPr>
          <w:highlight w:val="yellow"/>
        </w:rPr>
        <w:t xml:space="preserve"> </w:t>
      </w:r>
      <w:proofErr w:type="spellStart"/>
      <w:r w:rsidRPr="00A3176D">
        <w:rPr>
          <w:highlight w:val="yellow"/>
        </w:rPr>
        <w:t>population’s</w:t>
      </w:r>
      <w:proofErr w:type="spellEnd"/>
      <w:r w:rsidRPr="00A3176D">
        <w:rPr>
          <w:highlight w:val="yellow"/>
        </w:rPr>
        <w:t xml:space="preserve"> </w:t>
      </w:r>
      <w:proofErr w:type="spellStart"/>
      <w:r w:rsidRPr="00A3176D">
        <w:rPr>
          <w:highlight w:val="yellow"/>
        </w:rPr>
        <w:t>health</w:t>
      </w:r>
      <w:proofErr w:type="spellEnd"/>
      <w:r w:rsidRPr="00A3176D">
        <w:rPr>
          <w:highlight w:val="yellow"/>
        </w:rPr>
        <w:t xml:space="preserve"> </w:t>
      </w:r>
      <w:proofErr w:type="spellStart"/>
      <w:r w:rsidRPr="00A3176D">
        <w:rPr>
          <w:highlight w:val="yellow"/>
        </w:rPr>
        <w:t>care</w:t>
      </w:r>
      <w:proofErr w:type="spellEnd"/>
      <w:r w:rsidRPr="00A3176D">
        <w:rPr>
          <w:highlight w:val="yellow"/>
        </w:rPr>
        <w:t xml:space="preserve"> </w:t>
      </w:r>
      <w:proofErr w:type="spellStart"/>
      <w:r w:rsidRPr="00A3176D">
        <w:rPr>
          <w:highlight w:val="yellow"/>
        </w:rPr>
        <w:t>programs</w:t>
      </w:r>
      <w:proofErr w:type="spellEnd"/>
      <w:r w:rsidRPr="00A3176D">
        <w:rPr>
          <w:highlight w:val="yellow"/>
        </w:rPr>
        <w:t xml:space="preserve">. </w:t>
      </w:r>
      <w:proofErr w:type="spellStart"/>
      <w:r w:rsidRPr="00A3176D">
        <w:rPr>
          <w:i/>
          <w:iCs/>
          <w:highlight w:val="yellow"/>
        </w:rPr>
        <w:t>Ciência&amp;Saúde</w:t>
      </w:r>
      <w:proofErr w:type="spellEnd"/>
      <w:r w:rsidRPr="00A3176D">
        <w:rPr>
          <w:i/>
          <w:iCs/>
          <w:highlight w:val="yellow"/>
        </w:rPr>
        <w:t xml:space="preserve"> Coletiva</w:t>
      </w:r>
      <w:r w:rsidRPr="00A3176D">
        <w:rPr>
          <w:highlight w:val="yellow"/>
        </w:rPr>
        <w:t>, Rio de Janeiro, v. 12, n. 2, p. 343-349, 2007. Disponível em: &lt;http://www.scielo.br/pdf/csc/v12n2/a10v12n2.pdf&gt;. Acesso em: 9 fev. 2007.</w:t>
      </w:r>
    </w:p>
    <w:p w14:paraId="1230F1F0" w14:textId="77777777" w:rsidR="00A3176D" w:rsidRDefault="001511F1" w:rsidP="001511F1">
      <w:pPr>
        <w:pStyle w:val="RefernciaBibliogrfica"/>
        <w:tabs>
          <w:tab w:val="clear" w:pos="426"/>
        </w:tabs>
        <w:spacing w:before="0" w:after="0" w:line="360" w:lineRule="auto"/>
        <w:rPr>
          <w:b/>
        </w:rPr>
      </w:pPr>
      <w:r>
        <w:br w:type="page"/>
      </w:r>
      <w:r w:rsidRPr="001511F1">
        <w:rPr>
          <w:b/>
        </w:rPr>
        <w:lastRenderedPageBreak/>
        <w:t xml:space="preserve">GLOSSÁRIO </w:t>
      </w:r>
      <w:r w:rsidRPr="001511F1">
        <w:rPr>
          <w:b/>
          <w:highlight w:val="yellow"/>
        </w:rPr>
        <w:t>(OPCIONAL)</w:t>
      </w:r>
    </w:p>
    <w:p w14:paraId="7ABE47B2" w14:textId="77777777" w:rsidR="001511F1" w:rsidRDefault="001511F1" w:rsidP="001511F1">
      <w:pPr>
        <w:pStyle w:val="RefernciaBibliogrfica"/>
        <w:tabs>
          <w:tab w:val="clear" w:pos="426"/>
        </w:tabs>
        <w:spacing w:before="0" w:after="0" w:line="360" w:lineRule="auto"/>
        <w:rPr>
          <w:b/>
        </w:rPr>
      </w:pPr>
    </w:p>
    <w:p w14:paraId="70D17641" w14:textId="77777777" w:rsidR="001511F1" w:rsidRPr="001511F1" w:rsidRDefault="001511F1" w:rsidP="001511F1">
      <w:pPr>
        <w:pStyle w:val="RefernciaBibliogrfica"/>
        <w:spacing w:before="0" w:after="0"/>
      </w:pPr>
      <w:r w:rsidRPr="001511F1">
        <w:rPr>
          <w:highlight w:val="yellow"/>
        </w:rPr>
        <w:t>Lista alfabética de expressões técnicas de uso restrito, utilizadas no texto</w:t>
      </w:r>
      <w:r w:rsidR="009A047D">
        <w:rPr>
          <w:highlight w:val="yellow"/>
        </w:rPr>
        <w:t>,</w:t>
      </w:r>
      <w:r w:rsidRPr="001511F1">
        <w:rPr>
          <w:highlight w:val="yellow"/>
        </w:rPr>
        <w:t xml:space="preserve"> e suas respectivas definições.</w:t>
      </w:r>
    </w:p>
    <w:p w14:paraId="2EB28424" w14:textId="77777777" w:rsidR="001511F1" w:rsidRDefault="001511F1" w:rsidP="001511F1">
      <w:pPr>
        <w:pStyle w:val="RefernciaBibliogrfica"/>
        <w:tabs>
          <w:tab w:val="clear" w:pos="426"/>
        </w:tabs>
        <w:spacing w:before="0"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APÊNDICE</w:t>
      </w:r>
      <w:r w:rsidR="00B57335">
        <w:rPr>
          <w:b/>
        </w:rPr>
        <w:t xml:space="preserve"> A –</w:t>
      </w:r>
      <w:r w:rsidR="004E7140">
        <w:rPr>
          <w:b/>
        </w:rPr>
        <w:t xml:space="preserve"> [</w:t>
      </w:r>
      <w:r w:rsidR="00B57335">
        <w:rPr>
          <w:b/>
        </w:rPr>
        <w:t>Título]</w:t>
      </w:r>
      <w:r w:rsidRPr="001511F1">
        <w:rPr>
          <w:b/>
        </w:rPr>
        <w:t xml:space="preserve"> </w:t>
      </w:r>
      <w:r w:rsidRPr="001511F1">
        <w:rPr>
          <w:b/>
          <w:highlight w:val="yellow"/>
        </w:rPr>
        <w:t>(OPCIONAL)</w:t>
      </w:r>
    </w:p>
    <w:p w14:paraId="11841B8B" w14:textId="77777777" w:rsidR="001511F1" w:rsidRPr="00B57335" w:rsidRDefault="001511F1" w:rsidP="00FB2822">
      <w:pPr>
        <w:pStyle w:val="RefernciaBibliogrfica"/>
        <w:tabs>
          <w:tab w:val="clear" w:pos="426"/>
        </w:tabs>
        <w:spacing w:before="0" w:after="0" w:line="360" w:lineRule="auto"/>
      </w:pPr>
    </w:p>
    <w:p w14:paraId="14215B65" w14:textId="77777777" w:rsidR="001511F1" w:rsidRDefault="00B57335" w:rsidP="00FB2822">
      <w:pPr>
        <w:pStyle w:val="RefernciaBibliogrfica"/>
        <w:spacing w:before="0" w:after="0" w:line="360" w:lineRule="auto"/>
        <w:rPr>
          <w:b/>
        </w:rPr>
      </w:pPr>
      <w:r w:rsidRPr="00FB2822">
        <w:rPr>
          <w:highlight w:val="yellow"/>
        </w:rPr>
        <w:t xml:space="preserve">Texto utilizado quando o autor pretende complementar sua argumentação. </w:t>
      </w:r>
      <w:r w:rsidR="00FB2822" w:rsidRPr="00FB2822">
        <w:rPr>
          <w:highlight w:val="yellow"/>
        </w:rPr>
        <w:t xml:space="preserve">Os </w:t>
      </w:r>
      <w:r w:rsidR="00FB2822" w:rsidRPr="00FB2822">
        <w:rPr>
          <w:b/>
          <w:highlight w:val="yellow"/>
        </w:rPr>
        <w:t>apêndices</w:t>
      </w:r>
      <w:r w:rsidR="00FB2822" w:rsidRPr="00FB2822">
        <w:rPr>
          <w:highlight w:val="yellow"/>
        </w:rPr>
        <w:t xml:space="preserve"> são elaborados pelo</w:t>
      </w:r>
      <w:r w:rsidR="009A047D">
        <w:rPr>
          <w:highlight w:val="yellow"/>
        </w:rPr>
        <w:t>(a)</w:t>
      </w:r>
      <w:r w:rsidR="00FB2822" w:rsidRPr="00FB2822">
        <w:rPr>
          <w:highlight w:val="yellow"/>
        </w:rPr>
        <w:t xml:space="preserve"> próprio</w:t>
      </w:r>
      <w:r w:rsidR="009A047D">
        <w:rPr>
          <w:highlight w:val="yellow"/>
        </w:rPr>
        <w:t>(a)</w:t>
      </w:r>
      <w:r w:rsidR="00FB2822" w:rsidRPr="00FB2822">
        <w:rPr>
          <w:highlight w:val="yellow"/>
        </w:rPr>
        <w:t xml:space="preserve"> discente e os </w:t>
      </w:r>
      <w:r w:rsidR="00FB2822" w:rsidRPr="00FB2822">
        <w:rPr>
          <w:b/>
          <w:highlight w:val="yellow"/>
        </w:rPr>
        <w:t>anexos</w:t>
      </w:r>
      <w:r w:rsidR="00FB2822" w:rsidRPr="00FB2822">
        <w:rPr>
          <w:highlight w:val="yellow"/>
        </w:rPr>
        <w:t xml:space="preserve"> são textos/documentos não elaborados por ele</w:t>
      </w:r>
      <w:r w:rsidR="009A047D">
        <w:rPr>
          <w:highlight w:val="yellow"/>
        </w:rPr>
        <w:t>(a)</w:t>
      </w:r>
      <w:r w:rsidR="00FB2822" w:rsidRPr="00FB2822">
        <w:rPr>
          <w:highlight w:val="yellow"/>
        </w:rPr>
        <w:t>, que servem de fundamentação, de comprovação e de ilustração. Ambos são partes extensivas ao texto, destacados dele para evitar descontinuidade da sequência lógica das questões. São identificados por letras maiúsculas consecutivas e respectivos títulos. Suas páginas são numeradas consecutivamente ao texto.</w:t>
      </w:r>
      <w:r w:rsidR="001511F1">
        <w:rPr>
          <w:b/>
        </w:rPr>
        <w:br w:type="page"/>
      </w:r>
      <w:r w:rsidR="001511F1" w:rsidRPr="001511F1">
        <w:rPr>
          <w:b/>
          <w:sz w:val="23"/>
          <w:szCs w:val="23"/>
        </w:rPr>
        <w:lastRenderedPageBreak/>
        <w:t>ANEXO</w:t>
      </w:r>
      <w:r w:rsidR="00FB2822">
        <w:rPr>
          <w:b/>
          <w:sz w:val="23"/>
          <w:szCs w:val="23"/>
        </w:rPr>
        <w:t xml:space="preserve"> A</w:t>
      </w:r>
      <w:r w:rsidR="001511F1">
        <w:rPr>
          <w:b/>
          <w:sz w:val="23"/>
          <w:szCs w:val="23"/>
        </w:rPr>
        <w:t xml:space="preserve"> </w:t>
      </w:r>
      <w:r w:rsidR="001511F1" w:rsidRPr="001511F1">
        <w:rPr>
          <w:b/>
          <w:highlight w:val="yellow"/>
        </w:rPr>
        <w:t>(OPCIONAL)</w:t>
      </w:r>
    </w:p>
    <w:p w14:paraId="5EBBF87F" w14:textId="77777777" w:rsidR="00FB2822" w:rsidRDefault="00FB2822" w:rsidP="001511F1">
      <w:pPr>
        <w:pStyle w:val="RefernciaBibliogrfica"/>
        <w:tabs>
          <w:tab w:val="clear" w:pos="426"/>
        </w:tabs>
        <w:spacing w:before="0" w:after="0" w:line="360" w:lineRule="auto"/>
      </w:pPr>
    </w:p>
    <w:p w14:paraId="6C3912ED" w14:textId="77777777" w:rsidR="00FB2822" w:rsidRDefault="00FB2822">
      <w:pPr>
        <w:overflowPunct/>
        <w:autoSpaceDE/>
        <w:spacing w:before="0" w:after="0" w:line="240" w:lineRule="auto"/>
        <w:ind w:firstLine="0"/>
        <w:jc w:val="left"/>
        <w:textAlignment w:val="auto"/>
        <w:rPr>
          <w:kern w:val="1"/>
          <w:highlight w:val="yellow"/>
        </w:rPr>
      </w:pPr>
      <w:r>
        <w:rPr>
          <w:kern w:val="1"/>
          <w:highlight w:val="yellow"/>
        </w:rPr>
        <w:t xml:space="preserve">Ver orientações em Apêndice. </w:t>
      </w:r>
    </w:p>
    <w:sectPr w:rsidR="00FB2822">
      <w:footerReference w:type="default" r:id="rId13"/>
      <w:pgSz w:w="11905" w:h="16837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1DCDD" w14:textId="77777777" w:rsidR="003D4EE9" w:rsidRDefault="003D4EE9">
      <w:r>
        <w:separator/>
      </w:r>
    </w:p>
  </w:endnote>
  <w:endnote w:type="continuationSeparator" w:id="0">
    <w:p w14:paraId="42FBC377" w14:textId="77777777" w:rsidR="003D4EE9" w:rsidRDefault="003D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0928377"/>
      <w:docPartObj>
        <w:docPartGallery w:val="Page Numbers (Bottom of Page)"/>
        <w:docPartUnique/>
      </w:docPartObj>
    </w:sdtPr>
    <w:sdtEndPr/>
    <w:sdtContent>
      <w:p w14:paraId="67407049" w14:textId="77777777" w:rsidR="00FB2822" w:rsidRDefault="00FB282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4F7">
          <w:rPr>
            <w:noProof/>
          </w:rPr>
          <w:t>13</w:t>
        </w:r>
        <w:r>
          <w:fldChar w:fldCharType="end"/>
        </w:r>
      </w:p>
    </w:sdtContent>
  </w:sdt>
  <w:p w14:paraId="2E20952F" w14:textId="77777777" w:rsidR="00FB2822" w:rsidRDefault="00FB28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4593A" w14:textId="77777777" w:rsidR="003D4EE9" w:rsidRDefault="003D4EE9">
      <w:r>
        <w:separator/>
      </w:r>
    </w:p>
  </w:footnote>
  <w:footnote w:type="continuationSeparator" w:id="0">
    <w:p w14:paraId="6E0B04CD" w14:textId="77777777" w:rsidR="003D4EE9" w:rsidRDefault="003D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D496FF54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Ttulo3"/>
      <w:lvlText w:val="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Lista com letras"/>
    <w:lvl w:ilvl="0">
      <w:start w:val="1"/>
      <w:numFmt w:val="lowerLetter"/>
      <w:pStyle w:val="Listacomletras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0000003"/>
    <w:multiLevelType w:val="multilevel"/>
    <w:tmpl w:val="00000003"/>
    <w:name w:val="Lista com bolinhas"/>
    <w:lvl w:ilvl="0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pStyle w:val="ListacomBolinhas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1D5039D"/>
    <w:multiLevelType w:val="multilevel"/>
    <w:tmpl w:val="384E72A2"/>
    <w:lvl w:ilvl="0">
      <w:start w:val="2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51F3163"/>
    <w:multiLevelType w:val="multilevel"/>
    <w:tmpl w:val="EF2CEE5C"/>
    <w:lvl w:ilvl="0">
      <w:start w:val="2"/>
      <w:numFmt w:val="none"/>
      <w:lvlText w:val="6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78076BE"/>
    <w:multiLevelType w:val="multilevel"/>
    <w:tmpl w:val="03DC6CCC"/>
    <w:lvl w:ilvl="0">
      <w:start w:val="2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078C3986"/>
    <w:multiLevelType w:val="multilevel"/>
    <w:tmpl w:val="EF2CEE5C"/>
    <w:lvl w:ilvl="0">
      <w:start w:val="2"/>
      <w:numFmt w:val="none"/>
      <w:lvlText w:val="6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7E45893"/>
    <w:multiLevelType w:val="multilevel"/>
    <w:tmpl w:val="CF7E9A88"/>
    <w:lvl w:ilvl="0">
      <w:start w:val="2"/>
      <w:numFmt w:val="none"/>
      <w:lvlText w:val="2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3572894"/>
    <w:multiLevelType w:val="multilevel"/>
    <w:tmpl w:val="EF2CEE5C"/>
    <w:lvl w:ilvl="0">
      <w:start w:val="2"/>
      <w:numFmt w:val="none"/>
      <w:lvlText w:val="6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8F112BA"/>
    <w:multiLevelType w:val="multilevel"/>
    <w:tmpl w:val="6ADAA546"/>
    <w:lvl w:ilvl="0">
      <w:start w:val="2"/>
      <w:numFmt w:val="none"/>
      <w:lvlText w:val="6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1BF548FA"/>
    <w:multiLevelType w:val="multilevel"/>
    <w:tmpl w:val="1D9EBE84"/>
    <w:lvl w:ilvl="0">
      <w:start w:val="2"/>
      <w:numFmt w:val="none"/>
      <w:lvlText w:val="2.2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2.2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2BF0C9A"/>
    <w:multiLevelType w:val="multilevel"/>
    <w:tmpl w:val="066CA934"/>
    <w:lvl w:ilvl="0">
      <w:start w:val="2"/>
      <w:numFmt w:val="none"/>
      <w:lvlText w:val="2.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2.2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54251E0"/>
    <w:multiLevelType w:val="hybridMultilevel"/>
    <w:tmpl w:val="925EABC4"/>
    <w:lvl w:ilvl="0" w:tplc="BF48B82E">
      <w:start w:val="1"/>
      <w:numFmt w:val="decimal"/>
      <w:pStyle w:val="Bibliografia"/>
      <w:lvlText w:val="[%1]"/>
      <w:lvlJc w:val="right"/>
      <w:pPr>
        <w:tabs>
          <w:tab w:val="num" w:pos="360"/>
        </w:tabs>
        <w:ind w:left="-954" w:firstLine="95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15" w15:restartNumberingAfterBreak="0">
    <w:nsid w:val="35746E6E"/>
    <w:multiLevelType w:val="multilevel"/>
    <w:tmpl w:val="7F56AA0E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38F1797"/>
    <w:multiLevelType w:val="multilevel"/>
    <w:tmpl w:val="EFFE7BAC"/>
    <w:lvl w:ilvl="0">
      <w:start w:val="2"/>
      <w:numFmt w:val="none"/>
      <w:lvlText w:val="4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49123E8"/>
    <w:multiLevelType w:val="multilevel"/>
    <w:tmpl w:val="5686A9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A158A"/>
    <w:multiLevelType w:val="multilevel"/>
    <w:tmpl w:val="EF2CEE5C"/>
    <w:lvl w:ilvl="0">
      <w:start w:val="2"/>
      <w:numFmt w:val="none"/>
      <w:lvlText w:val="6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4F251485"/>
    <w:multiLevelType w:val="multilevel"/>
    <w:tmpl w:val="D4EE5786"/>
    <w:lvl w:ilvl="0">
      <w:start w:val="2"/>
      <w:numFmt w:val="none"/>
      <w:lvlText w:val="4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259748D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58835C99"/>
    <w:multiLevelType w:val="hybridMultilevel"/>
    <w:tmpl w:val="9CAF08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C240D1D"/>
    <w:multiLevelType w:val="multilevel"/>
    <w:tmpl w:val="EF2CEE5C"/>
    <w:lvl w:ilvl="0">
      <w:start w:val="2"/>
      <w:numFmt w:val="none"/>
      <w:lvlText w:val="6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EE661E7"/>
    <w:multiLevelType w:val="multilevel"/>
    <w:tmpl w:val="AD5E813A"/>
    <w:lvl w:ilvl="0">
      <w:start w:val="2"/>
      <w:numFmt w:val="none"/>
      <w:lvlText w:val="3.2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505"/>
        </w:tabs>
        <w:ind w:left="1217" w:hanging="432"/>
      </w:pPr>
      <w:rPr>
        <w:rFonts w:hint="default"/>
      </w:rPr>
    </w:lvl>
    <w:lvl w:ilvl="2">
      <w:start w:val="1"/>
      <w:numFmt w:val="none"/>
      <w:lvlText w:val="2.2.1."/>
      <w:lvlJc w:val="left"/>
      <w:pPr>
        <w:tabs>
          <w:tab w:val="num" w:pos="1865"/>
        </w:tabs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0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  <w:rPr>
        <w:rFonts w:hint="default"/>
      </w:rPr>
    </w:lvl>
  </w:abstractNum>
  <w:abstractNum w:abstractNumId="24" w15:restartNumberingAfterBreak="0">
    <w:nsid w:val="62965B3B"/>
    <w:multiLevelType w:val="multilevel"/>
    <w:tmpl w:val="C19C05AA"/>
    <w:lvl w:ilvl="0">
      <w:start w:val="2"/>
      <w:numFmt w:val="none"/>
      <w:lvlText w:val="5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D5A6045"/>
    <w:multiLevelType w:val="multilevel"/>
    <w:tmpl w:val="3D2ABD8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E446BD4"/>
    <w:multiLevelType w:val="multilevel"/>
    <w:tmpl w:val="2E62AD6C"/>
    <w:lvl w:ilvl="0">
      <w:start w:val="2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FED7542"/>
    <w:multiLevelType w:val="multilevel"/>
    <w:tmpl w:val="066CA934"/>
    <w:lvl w:ilvl="0">
      <w:start w:val="2"/>
      <w:numFmt w:val="none"/>
      <w:lvlText w:val="2.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isLgl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2.2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20"/>
  </w:num>
  <w:num w:numId="8">
    <w:abstractNumId w:val="25"/>
  </w:num>
  <w:num w:numId="9">
    <w:abstractNumId w:val="7"/>
  </w:num>
  <w:num w:numId="10">
    <w:abstractNumId w:val="15"/>
  </w:num>
  <w:num w:numId="11">
    <w:abstractNumId w:val="26"/>
  </w:num>
  <w:num w:numId="12">
    <w:abstractNumId w:val="9"/>
  </w:num>
  <w:num w:numId="13">
    <w:abstractNumId w:val="5"/>
  </w:num>
  <w:num w:numId="14">
    <w:abstractNumId w:val="16"/>
  </w:num>
  <w:num w:numId="15">
    <w:abstractNumId w:val="19"/>
  </w:num>
  <w:num w:numId="16">
    <w:abstractNumId w:val="24"/>
  </w:num>
  <w:num w:numId="17">
    <w:abstractNumId w:val="11"/>
  </w:num>
  <w:num w:numId="18">
    <w:abstractNumId w:val="8"/>
  </w:num>
  <w:num w:numId="19">
    <w:abstractNumId w:val="6"/>
  </w:num>
  <w:num w:numId="20">
    <w:abstractNumId w:val="22"/>
  </w:num>
  <w:num w:numId="21">
    <w:abstractNumId w:val="18"/>
  </w:num>
  <w:num w:numId="22">
    <w:abstractNumId w:val="27"/>
  </w:num>
  <w:num w:numId="23">
    <w:abstractNumId w:val="10"/>
  </w:num>
  <w:num w:numId="24">
    <w:abstractNumId w:val="23"/>
  </w:num>
  <w:num w:numId="25">
    <w:abstractNumId w:val="13"/>
  </w:num>
  <w:num w:numId="26">
    <w:abstractNumId w:val="12"/>
  </w:num>
  <w:num w:numId="27">
    <w:abstractNumId w:val="21"/>
  </w:num>
  <w:num w:numId="2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B7"/>
    <w:rsid w:val="0000615C"/>
    <w:rsid w:val="000151DA"/>
    <w:rsid w:val="00023AEB"/>
    <w:rsid w:val="00027B52"/>
    <w:rsid w:val="0004102D"/>
    <w:rsid w:val="0005277F"/>
    <w:rsid w:val="000B0978"/>
    <w:rsid w:val="000D3B96"/>
    <w:rsid w:val="000F124B"/>
    <w:rsid w:val="00116AD9"/>
    <w:rsid w:val="00116FF7"/>
    <w:rsid w:val="001351AB"/>
    <w:rsid w:val="00147516"/>
    <w:rsid w:val="001511F1"/>
    <w:rsid w:val="001676ED"/>
    <w:rsid w:val="00196A60"/>
    <w:rsid w:val="001A1663"/>
    <w:rsid w:val="001B5315"/>
    <w:rsid w:val="001F7474"/>
    <w:rsid w:val="0020775F"/>
    <w:rsid w:val="00233242"/>
    <w:rsid w:val="00236705"/>
    <w:rsid w:val="00263544"/>
    <w:rsid w:val="002A08B0"/>
    <w:rsid w:val="002F723A"/>
    <w:rsid w:val="00300375"/>
    <w:rsid w:val="003033B7"/>
    <w:rsid w:val="00304F65"/>
    <w:rsid w:val="00305136"/>
    <w:rsid w:val="00322DF7"/>
    <w:rsid w:val="00351CDA"/>
    <w:rsid w:val="00363C9B"/>
    <w:rsid w:val="003762E9"/>
    <w:rsid w:val="003865A0"/>
    <w:rsid w:val="003A4B42"/>
    <w:rsid w:val="003B1729"/>
    <w:rsid w:val="003C5465"/>
    <w:rsid w:val="003D4EE9"/>
    <w:rsid w:val="003D556F"/>
    <w:rsid w:val="003E2009"/>
    <w:rsid w:val="003E5B06"/>
    <w:rsid w:val="0040418C"/>
    <w:rsid w:val="00407EFC"/>
    <w:rsid w:val="004128BC"/>
    <w:rsid w:val="00425026"/>
    <w:rsid w:val="00426687"/>
    <w:rsid w:val="00454C18"/>
    <w:rsid w:val="004636CA"/>
    <w:rsid w:val="004649E3"/>
    <w:rsid w:val="00473967"/>
    <w:rsid w:val="00485209"/>
    <w:rsid w:val="00495D51"/>
    <w:rsid w:val="00496320"/>
    <w:rsid w:val="004E0B05"/>
    <w:rsid w:val="004E0DD2"/>
    <w:rsid w:val="004E519D"/>
    <w:rsid w:val="004E7140"/>
    <w:rsid w:val="00501A72"/>
    <w:rsid w:val="00520B30"/>
    <w:rsid w:val="0052385F"/>
    <w:rsid w:val="005734F7"/>
    <w:rsid w:val="00575228"/>
    <w:rsid w:val="00583382"/>
    <w:rsid w:val="00586FEF"/>
    <w:rsid w:val="005C4DB8"/>
    <w:rsid w:val="005E3CE9"/>
    <w:rsid w:val="005E6771"/>
    <w:rsid w:val="005E7879"/>
    <w:rsid w:val="00600692"/>
    <w:rsid w:val="00603E59"/>
    <w:rsid w:val="00621712"/>
    <w:rsid w:val="00652F77"/>
    <w:rsid w:val="00670E53"/>
    <w:rsid w:val="0069257D"/>
    <w:rsid w:val="006B07CF"/>
    <w:rsid w:val="006D125C"/>
    <w:rsid w:val="006D16D1"/>
    <w:rsid w:val="006D5D2B"/>
    <w:rsid w:val="007014FB"/>
    <w:rsid w:val="00722C27"/>
    <w:rsid w:val="00726E0F"/>
    <w:rsid w:val="00753955"/>
    <w:rsid w:val="007626F3"/>
    <w:rsid w:val="00766199"/>
    <w:rsid w:val="007663F2"/>
    <w:rsid w:val="007C2A4D"/>
    <w:rsid w:val="00801084"/>
    <w:rsid w:val="00804D1F"/>
    <w:rsid w:val="00806873"/>
    <w:rsid w:val="00811399"/>
    <w:rsid w:val="00813033"/>
    <w:rsid w:val="00813B30"/>
    <w:rsid w:val="00841863"/>
    <w:rsid w:val="00845972"/>
    <w:rsid w:val="00864DA2"/>
    <w:rsid w:val="00871CE7"/>
    <w:rsid w:val="008774E5"/>
    <w:rsid w:val="00881ADF"/>
    <w:rsid w:val="00885E58"/>
    <w:rsid w:val="00887E9D"/>
    <w:rsid w:val="008B0224"/>
    <w:rsid w:val="008D435E"/>
    <w:rsid w:val="008D7AF3"/>
    <w:rsid w:val="008F6001"/>
    <w:rsid w:val="009015F1"/>
    <w:rsid w:val="00921D20"/>
    <w:rsid w:val="009220D8"/>
    <w:rsid w:val="00954491"/>
    <w:rsid w:val="009614EB"/>
    <w:rsid w:val="00991686"/>
    <w:rsid w:val="00996254"/>
    <w:rsid w:val="009A047D"/>
    <w:rsid w:val="009A3223"/>
    <w:rsid w:val="009C2F84"/>
    <w:rsid w:val="009D62AF"/>
    <w:rsid w:val="009F56F8"/>
    <w:rsid w:val="00A3176D"/>
    <w:rsid w:val="00A348A8"/>
    <w:rsid w:val="00A47021"/>
    <w:rsid w:val="00A81BE6"/>
    <w:rsid w:val="00AA7F15"/>
    <w:rsid w:val="00AB06B9"/>
    <w:rsid w:val="00AB09F2"/>
    <w:rsid w:val="00AB509C"/>
    <w:rsid w:val="00AB6118"/>
    <w:rsid w:val="00AB6FE9"/>
    <w:rsid w:val="00AD3EB6"/>
    <w:rsid w:val="00AE3B97"/>
    <w:rsid w:val="00B10B96"/>
    <w:rsid w:val="00B210A2"/>
    <w:rsid w:val="00B21EF1"/>
    <w:rsid w:val="00B32B81"/>
    <w:rsid w:val="00B34E1F"/>
    <w:rsid w:val="00B43301"/>
    <w:rsid w:val="00B56500"/>
    <w:rsid w:val="00B57335"/>
    <w:rsid w:val="00B62FDC"/>
    <w:rsid w:val="00B8216B"/>
    <w:rsid w:val="00BA1EE3"/>
    <w:rsid w:val="00BA75FA"/>
    <w:rsid w:val="00BB412F"/>
    <w:rsid w:val="00BB77E6"/>
    <w:rsid w:val="00BD1D60"/>
    <w:rsid w:val="00BD58AA"/>
    <w:rsid w:val="00BE542A"/>
    <w:rsid w:val="00BF353A"/>
    <w:rsid w:val="00C21808"/>
    <w:rsid w:val="00C22D20"/>
    <w:rsid w:val="00C25B5B"/>
    <w:rsid w:val="00C65CB1"/>
    <w:rsid w:val="00C845F2"/>
    <w:rsid w:val="00C873CD"/>
    <w:rsid w:val="00C95127"/>
    <w:rsid w:val="00CA7FDF"/>
    <w:rsid w:val="00CB3F77"/>
    <w:rsid w:val="00CB60F5"/>
    <w:rsid w:val="00D038C2"/>
    <w:rsid w:val="00D27B88"/>
    <w:rsid w:val="00D73A08"/>
    <w:rsid w:val="00D77685"/>
    <w:rsid w:val="00D9238A"/>
    <w:rsid w:val="00DE3AFA"/>
    <w:rsid w:val="00E42EDA"/>
    <w:rsid w:val="00E5680F"/>
    <w:rsid w:val="00E640CE"/>
    <w:rsid w:val="00E679C8"/>
    <w:rsid w:val="00EE0BB6"/>
    <w:rsid w:val="00EF5CA6"/>
    <w:rsid w:val="00F009E8"/>
    <w:rsid w:val="00F10072"/>
    <w:rsid w:val="00F10EA0"/>
    <w:rsid w:val="00F35B1C"/>
    <w:rsid w:val="00F73591"/>
    <w:rsid w:val="00F852F1"/>
    <w:rsid w:val="00F96FEB"/>
    <w:rsid w:val="00FA4B6B"/>
    <w:rsid w:val="00FB2822"/>
    <w:rsid w:val="00FB6DFA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065E9"/>
  <w15:chartTrackingRefBased/>
  <w15:docId w15:val="{BA3E8416-F7CC-4C88-87F3-5D72EC22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pageBreakBefore/>
      <w:widowControl w:val="0"/>
      <w:spacing w:before="2268" w:after="850"/>
      <w:ind w:firstLine="0"/>
      <w:jc w:val="center"/>
      <w:outlineLvl w:val="0"/>
    </w:pPr>
    <w:rPr>
      <w:rFonts w:ascii="Arial" w:hAnsi="Arial" w:cs="Arial"/>
      <w:b/>
      <w:bCs/>
      <w:caps/>
      <w:kern w:val="1"/>
      <w:sz w:val="32"/>
      <w:szCs w:val="32"/>
    </w:rPr>
  </w:style>
  <w:style w:type="paragraph" w:styleId="Ttulo2">
    <w:name w:val="heading 2"/>
    <w:basedOn w:val="Ttulo1"/>
    <w:next w:val="Normal"/>
    <w:qFormat/>
    <w:pPr>
      <w:pageBreakBefore w:val="0"/>
      <w:spacing w:before="360" w:after="120"/>
      <w:jc w:val="left"/>
      <w:outlineLvl w:val="1"/>
    </w:pPr>
    <w:rPr>
      <w:caps w:val="0"/>
      <w:sz w:val="28"/>
      <w:szCs w:val="28"/>
    </w:rPr>
  </w:style>
  <w:style w:type="paragraph" w:styleId="Ttulo3">
    <w:name w:val="heading 3"/>
    <w:basedOn w:val="Ttulo2"/>
    <w:next w:val="Normal"/>
    <w:qFormat/>
    <w:pPr>
      <w:numPr>
        <w:ilvl w:val="2"/>
        <w:numId w:val="1"/>
      </w:numPr>
      <w:tabs>
        <w:tab w:val="left" w:pos="1701"/>
        <w:tab w:val="left" w:pos="8976"/>
      </w:tabs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qFormat/>
    <w:pPr>
      <w:numPr>
        <w:ilvl w:val="3"/>
      </w:numPr>
      <w:tabs>
        <w:tab w:val="left" w:pos="1843"/>
      </w:tabs>
      <w:ind w:left="0" w:firstLine="0"/>
      <w:outlineLvl w:val="3"/>
    </w:pPr>
  </w:style>
  <w:style w:type="paragraph" w:styleId="Ttulo5">
    <w:name w:val="heading 5"/>
    <w:basedOn w:val="Ttulo4"/>
    <w:next w:val="Normal"/>
    <w:qFormat/>
    <w:pPr>
      <w:numPr>
        <w:ilvl w:val="4"/>
      </w:numPr>
      <w:ind w:left="0" w:firstLine="0"/>
      <w:outlineLvl w:val="4"/>
    </w:pPr>
  </w:style>
  <w:style w:type="paragraph" w:styleId="Ttulo6">
    <w:name w:val="heading 6"/>
    <w:basedOn w:val="Ttulo5"/>
    <w:next w:val="Normal"/>
    <w:qFormat/>
    <w:pPr>
      <w:numPr>
        <w:ilvl w:val="5"/>
      </w:numPr>
      <w:ind w:left="0" w:firstLine="0"/>
      <w:outlineLvl w:val="5"/>
    </w:pPr>
  </w:style>
  <w:style w:type="paragraph" w:styleId="Ttulo7">
    <w:name w:val="heading 7"/>
    <w:basedOn w:val="Ttulo6"/>
    <w:next w:val="Normal"/>
    <w:qFormat/>
    <w:pPr>
      <w:numPr>
        <w:ilvl w:val="6"/>
      </w:numPr>
      <w:tabs>
        <w:tab w:val="left" w:pos="2552"/>
      </w:tabs>
      <w:ind w:left="0" w:firstLine="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ind w:left="0" w:firstLine="0"/>
      <w:jc w:val="left"/>
      <w:outlineLvl w:val="7"/>
    </w:pPr>
    <w:rPr>
      <w:rFonts w:ascii="Arial" w:hAnsi="Arial" w:cs="Arial"/>
      <w:b/>
      <w:bCs/>
      <w:kern w:val="1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3261"/>
      </w:tabs>
      <w:ind w:left="0" w:firstLine="0"/>
      <w:jc w:val="left"/>
      <w:outlineLvl w:val="8"/>
    </w:pPr>
    <w:rPr>
      <w:rFonts w:ascii="Arial" w:hAnsi="Arial" w:cs="Arial"/>
      <w:b/>
      <w:bCs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Pr>
      <w:rFonts w:ascii="Arial" w:hAnsi="Arial"/>
      <w:b/>
      <w:position w:val="0"/>
      <w:sz w:val="16"/>
      <w:shd w:val="clear" w:color="auto" w:fill="auto"/>
      <w:vertAlign w:val="baseline"/>
    </w:rPr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auto"/>
      <w:u w:val="none"/>
    </w:rPr>
  </w:style>
  <w:style w:type="character" w:styleId="HiperlinkVisitado">
    <w:name w:val="FollowedHyperlink"/>
    <w:rPr>
      <w:color w:val="auto"/>
      <w:u w:val="none"/>
    </w:rPr>
  </w:style>
  <w:style w:type="character" w:customStyle="1" w:styleId="CaracteresdeNotadeFim">
    <w:name w:val="Caracteres de Nota de Fim"/>
    <w:rPr>
      <w:sz w:val="18"/>
    </w:rPr>
  </w:style>
  <w:style w:type="character" w:styleId="Refdenotaderodap">
    <w:name w:val="footnote reference"/>
    <w:semiHidden/>
    <w:rPr>
      <w:vertAlign w:val="superscript"/>
    </w:rPr>
  </w:style>
  <w:style w:type="character" w:styleId="Forte">
    <w:name w:val="Strong"/>
    <w:qFormat/>
    <w:rPr>
      <w:b/>
      <w:bCs/>
    </w:rPr>
  </w:style>
  <w:style w:type="character" w:customStyle="1" w:styleId="Simbols">
    <w:name w:val="Simbols"/>
    <w:rPr>
      <w:rFonts w:ascii="Symbol" w:hAnsi="Symbol" w:cs="Times New Roman"/>
      <w:shd w:val="clear" w:color="auto" w:fill="auto"/>
    </w:rPr>
  </w:style>
  <w:style w:type="character" w:customStyle="1" w:styleId="Monoespaado">
    <w:name w:val="Monoespaçado"/>
    <w:rPr>
      <w:rFonts w:ascii="Courier New" w:hAnsi="Courier New" w:cs="Courier New"/>
    </w:rPr>
  </w:style>
  <w:style w:type="character" w:customStyle="1" w:styleId="Wingdings">
    <w:name w:val="Wingdings"/>
    <w:rPr>
      <w:rFonts w:ascii="Wingdings" w:hAnsi="Wingdings" w:cs="Times New Roman"/>
    </w:rPr>
  </w:style>
  <w:style w:type="character" w:customStyle="1" w:styleId="Symbol">
    <w:name w:val="Symbol"/>
    <w:rPr>
      <w:rFonts w:ascii="Symbol" w:hAnsi="Symbol" w:cs="Times New Roman"/>
    </w:rPr>
  </w:style>
  <w:style w:type="character" w:customStyle="1" w:styleId="Fontepargpadro1">
    <w:name w:val="Fonte parág. padrã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cla">
    <w:name w:val="Tecla"/>
    <w:rPr>
      <w:rFonts w:ascii="Courier New" w:hAnsi="Courier New"/>
      <w:smallCaps/>
      <w:strike w:val="0"/>
      <w:dstrike w:val="0"/>
      <w:position w:val="0"/>
      <w:sz w:val="20"/>
      <w:shd w:val="clear" w:color="auto" w:fill="D9D9D9"/>
      <w:vertAlign w:val="baselin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Refdenotadefim">
    <w:name w:val="endnote reference"/>
    <w:semiHidden/>
    <w:rPr>
      <w:vertAlign w:val="superscript"/>
    </w:rPr>
  </w:style>
  <w:style w:type="paragraph" w:styleId="Corpodetexto">
    <w:name w:val="Body Text"/>
    <w:basedOn w:val="Normal"/>
    <w:next w:val="Normal"/>
  </w:style>
  <w:style w:type="paragraph" w:styleId="Recuodecorpodetexto">
    <w:name w:val="Body Text Indent"/>
    <w:basedOn w:val="Normal"/>
    <w:pPr>
      <w:tabs>
        <w:tab w:val="left" w:pos="1134"/>
      </w:tabs>
      <w:ind w:left="1134" w:hanging="425"/>
    </w:pPr>
  </w:style>
  <w:style w:type="paragraph" w:customStyle="1" w:styleId="Captulo">
    <w:name w:val="Capítulo"/>
    <w:basedOn w:val="Normal"/>
    <w:next w:val="Corpodetexto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Ttulo10">
    <w:name w:val="Título 10"/>
    <w:basedOn w:val="Ttulo"/>
    <w:next w:val="Corpodetexto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styleId="Lista">
    <w:name w:val="List"/>
    <w:basedOn w:val="Normal"/>
    <w:pPr>
      <w:ind w:left="283" w:hanging="283"/>
    </w:pPr>
  </w:style>
  <w:style w:type="paragraph" w:styleId="Cabealho">
    <w:name w:val="header"/>
    <w:basedOn w:val="Normal"/>
    <w:pPr>
      <w:widowControl w:val="0"/>
      <w:tabs>
        <w:tab w:val="center" w:pos="4419"/>
        <w:tab w:val="right" w:pos="8838"/>
      </w:tabs>
      <w:suppressAutoHyphens/>
      <w:spacing w:after="0" w:line="100" w:lineRule="atLeast"/>
      <w:ind w:firstLine="0"/>
    </w:pPr>
    <w:rPr>
      <w:rFonts w:ascii="Arial" w:hAnsi="Arial"/>
      <w:b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spacing w:after="0" w:line="100" w:lineRule="atLeast"/>
      <w:ind w:firstLine="0"/>
    </w:pPr>
    <w:rPr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next w:val="Normal"/>
    <w:pPr>
      <w:ind w:firstLine="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Ilustrao">
    <w:name w:val="Ilustração"/>
    <w:basedOn w:val="Legenda1"/>
  </w:style>
  <w:style w:type="paragraph" w:customStyle="1" w:styleId="Tabela">
    <w:name w:val="Tabela"/>
    <w:basedOn w:val="Legenda1"/>
  </w:style>
  <w:style w:type="paragraph" w:customStyle="1" w:styleId="Contedodoquadro">
    <w:name w:val="Conteúdo do quadro"/>
    <w:basedOn w:val="Corpodetexto"/>
  </w:style>
  <w:style w:type="paragraph" w:styleId="Textodenotaderodap">
    <w:name w:val="footnote text"/>
    <w:basedOn w:val="Normal"/>
    <w:semiHidden/>
    <w:pPr>
      <w:spacing w:after="0" w:line="100" w:lineRule="atLeast"/>
      <w:ind w:left="285" w:hanging="285"/>
      <w:jc w:val="left"/>
    </w:pPr>
    <w:rPr>
      <w:sz w:val="18"/>
      <w:szCs w:val="18"/>
    </w:rPr>
  </w:style>
  <w:style w:type="paragraph" w:styleId="Destinatrio">
    <w:name w:val="envelope address"/>
    <w:basedOn w:val="Normal"/>
    <w:pPr>
      <w:suppressLineNumbers/>
      <w:spacing w:before="0" w:after="60"/>
    </w:p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doContedo">
    <w:name w:val="Título do Conteúdo"/>
    <w:basedOn w:val="Ttulosemndice"/>
    <w:next w:val="Normal"/>
    <w:pPr>
      <w:pageBreakBefore w:val="0"/>
      <w:suppressLineNumbers/>
    </w:pPr>
  </w:style>
  <w:style w:type="paragraph" w:styleId="Sumrio1">
    <w:name w:val="toc 1"/>
    <w:basedOn w:val="Normal"/>
    <w:semiHidden/>
    <w:pPr>
      <w:tabs>
        <w:tab w:val="right" w:leader="dot" w:pos="9071"/>
      </w:tabs>
      <w:spacing w:after="0" w:line="100" w:lineRule="atLeast"/>
      <w:ind w:firstLine="0"/>
      <w:jc w:val="left"/>
    </w:pPr>
    <w:rPr>
      <w:rFonts w:ascii="Arial" w:hAnsi="Arial" w:cs="Arial"/>
      <w:b/>
      <w:kern w:val="1"/>
    </w:rPr>
  </w:style>
  <w:style w:type="paragraph" w:styleId="Sumrio2">
    <w:name w:val="toc 2"/>
    <w:basedOn w:val="Sumrio1"/>
    <w:semiHidden/>
    <w:rPr>
      <w:b w:val="0"/>
      <w:i/>
      <w:sz w:val="22"/>
      <w:szCs w:val="22"/>
    </w:rPr>
  </w:style>
  <w:style w:type="paragraph" w:styleId="Sumrio3">
    <w:name w:val="toc 3"/>
    <w:basedOn w:val="Sumrio2"/>
    <w:semiHidden/>
    <w:rPr>
      <w:i w:val="0"/>
      <w:sz w:val="20"/>
      <w:szCs w:val="20"/>
    </w:rPr>
  </w:style>
  <w:style w:type="paragraph" w:styleId="Sumrio4">
    <w:name w:val="toc 4"/>
    <w:basedOn w:val="Sumrio3"/>
    <w:next w:val="Normal"/>
    <w:semiHidden/>
    <w:pPr>
      <w:tabs>
        <w:tab w:val="clear" w:pos="9071"/>
        <w:tab w:val="left" w:pos="567"/>
        <w:tab w:val="left" w:pos="656"/>
        <w:tab w:val="left" w:pos="709"/>
        <w:tab w:val="left" w:pos="851"/>
        <w:tab w:val="left" w:pos="993"/>
        <w:tab w:val="right" w:leader="dot" w:pos="7938"/>
        <w:tab w:val="right" w:leader="dot" w:pos="9072"/>
      </w:tabs>
    </w:pPr>
    <w:rPr>
      <w:b/>
      <w:bCs/>
    </w:rPr>
  </w:style>
  <w:style w:type="paragraph" w:styleId="Sumrio5">
    <w:name w:val="toc 5"/>
    <w:basedOn w:val="Sumrio4"/>
    <w:next w:val="Normal"/>
    <w:semiHidden/>
  </w:style>
  <w:style w:type="paragraph" w:styleId="Sumrio6">
    <w:name w:val="toc 6"/>
    <w:basedOn w:val="Sumrio5"/>
    <w:next w:val="Normal"/>
    <w:semiHidden/>
  </w:style>
  <w:style w:type="paragraph" w:styleId="Sumrio7">
    <w:name w:val="toc 7"/>
    <w:basedOn w:val="Sumrio6"/>
    <w:next w:val="Normal"/>
    <w:semiHidden/>
  </w:style>
  <w:style w:type="paragraph" w:styleId="Sumrio8">
    <w:name w:val="toc 8"/>
    <w:basedOn w:val="Sumrio7"/>
    <w:next w:val="Normal"/>
    <w:semiHidden/>
  </w:style>
  <w:style w:type="paragraph" w:styleId="Sumrio9">
    <w:name w:val="toc 9"/>
    <w:basedOn w:val="Sumrio8"/>
    <w:next w:val="Normal"/>
    <w:semiHidden/>
  </w:style>
  <w:style w:type="paragraph" w:customStyle="1" w:styleId="Contedo10">
    <w:name w:val="Conteúdo 10"/>
    <w:basedOn w:val="ndice"/>
    <w:pPr>
      <w:tabs>
        <w:tab w:val="right" w:leader="dot" w:pos="9637"/>
      </w:tabs>
      <w:ind w:left="2547" w:firstLine="0"/>
    </w:p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customStyle="1" w:styleId="RefernciaBibliogrfica">
    <w:name w:val="Referência Bibliográfica"/>
    <w:basedOn w:val="Normal"/>
    <w:pPr>
      <w:tabs>
        <w:tab w:val="left" w:pos="426"/>
      </w:tabs>
      <w:spacing w:line="100" w:lineRule="atLeast"/>
      <w:ind w:firstLine="0"/>
      <w:jc w:val="left"/>
    </w:pPr>
    <w:rPr>
      <w:kern w:val="1"/>
    </w:rPr>
  </w:style>
  <w:style w:type="paragraph" w:customStyle="1" w:styleId="Capa1-Universidade">
    <w:name w:val="Capa 1- Universidade"/>
    <w:basedOn w:val="Normal"/>
    <w:next w:val="Capa2-Faculdade"/>
    <w:pPr>
      <w:spacing w:line="100" w:lineRule="atLeast"/>
      <w:ind w:firstLine="0"/>
      <w:jc w:val="center"/>
    </w:pPr>
    <w:rPr>
      <w:smallCaps/>
      <w:kern w:val="1"/>
      <w:sz w:val="28"/>
      <w:szCs w:val="28"/>
    </w:rPr>
  </w:style>
  <w:style w:type="paragraph" w:customStyle="1" w:styleId="Capa3-Ttulo">
    <w:name w:val="Capa 3 - Título"/>
    <w:basedOn w:val="Capa1-Universidade"/>
    <w:next w:val="Capa4-Autor"/>
    <w:pPr>
      <w:spacing w:before="3960" w:after="3960"/>
    </w:pPr>
    <w:rPr>
      <w:b/>
      <w:bCs/>
      <w:sz w:val="36"/>
      <w:szCs w:val="36"/>
    </w:rPr>
  </w:style>
  <w:style w:type="paragraph" w:customStyle="1" w:styleId="Capa4-Autor">
    <w:name w:val="Capa 4 - Autor"/>
    <w:basedOn w:val="Capa3-Ttulo"/>
    <w:next w:val="Capa5-Curso"/>
    <w:pPr>
      <w:spacing w:before="0" w:after="360"/>
    </w:pPr>
    <w:rPr>
      <w:b w:val="0"/>
      <w:bCs w:val="0"/>
      <w:sz w:val="28"/>
      <w:szCs w:val="28"/>
    </w:rPr>
  </w:style>
  <w:style w:type="paragraph" w:customStyle="1" w:styleId="Capa5-Curso">
    <w:name w:val="Capa 5 - Curso"/>
    <w:basedOn w:val="Capa4-Autor"/>
    <w:next w:val="Capa6-Orientador"/>
    <w:rPr>
      <w:b/>
      <w:bCs/>
    </w:rPr>
  </w:style>
  <w:style w:type="paragraph" w:customStyle="1" w:styleId="Capa6-Orientador">
    <w:name w:val="Capa 6 - Orientador"/>
    <w:basedOn w:val="Capa5-Curso"/>
    <w:next w:val="Capa7-LocaleData"/>
    <w:rPr>
      <w:b w:val="0"/>
      <w:bCs w:val="0"/>
      <w:smallCaps w:val="0"/>
    </w:rPr>
  </w:style>
  <w:style w:type="paragraph" w:customStyle="1" w:styleId="Capa7-LocaleData">
    <w:name w:val="Capa 7 - Local e Data"/>
    <w:basedOn w:val="Capa6-Orientador"/>
    <w:next w:val="Ttulosemndice"/>
    <w:pPr>
      <w:spacing w:after="0"/>
    </w:pPr>
    <w:rPr>
      <w:sz w:val="24"/>
    </w:rPr>
  </w:style>
  <w:style w:type="paragraph" w:customStyle="1" w:styleId="Capa2-Faculdade">
    <w:name w:val="Capa 2 - Faculdade"/>
    <w:basedOn w:val="Capa1-Universidade"/>
    <w:next w:val="Capa3-Ttulo"/>
  </w:style>
  <w:style w:type="paragraph" w:customStyle="1" w:styleId="Dedicatria">
    <w:name w:val="Dedicatória"/>
    <w:basedOn w:val="Normal"/>
    <w:next w:val="TtuloSumrio"/>
    <w:pPr>
      <w:suppressAutoHyphens/>
      <w:spacing w:before="480"/>
      <w:ind w:left="4536" w:firstLine="709"/>
      <w:jc w:val="right"/>
    </w:pPr>
    <w:rPr>
      <w:i/>
      <w:iCs/>
      <w:kern w:val="1"/>
    </w:rPr>
  </w:style>
  <w:style w:type="paragraph" w:customStyle="1" w:styleId="Ttulosemnmero">
    <w:name w:val="Título sem número"/>
    <w:basedOn w:val="Ttulo1"/>
    <w:next w:val="Normal"/>
    <w:pPr>
      <w:outlineLvl w:val="9"/>
    </w:pPr>
  </w:style>
  <w:style w:type="paragraph" w:customStyle="1" w:styleId="Textodecomentrio1">
    <w:name w:val="Texto de comentário1"/>
    <w:basedOn w:val="Normal"/>
    <w:pPr>
      <w:spacing w:line="100" w:lineRule="atLeast"/>
      <w:ind w:firstLine="0"/>
    </w:pPr>
    <w:rPr>
      <w:kern w:val="1"/>
      <w:sz w:val="20"/>
      <w:szCs w:val="20"/>
    </w:rPr>
  </w:style>
  <w:style w:type="paragraph" w:customStyle="1" w:styleId="Ttulodanota1">
    <w:name w:val="Título da nota1"/>
    <w:basedOn w:val="Normal"/>
    <w:next w:val="Normal"/>
  </w:style>
  <w:style w:type="paragraph" w:styleId="Citao">
    <w:name w:val="Quote"/>
    <w:basedOn w:val="Normal"/>
    <w:next w:val="Normal"/>
    <w:qFormat/>
    <w:pPr>
      <w:spacing w:before="119" w:after="119" w:line="100" w:lineRule="atLeast"/>
      <w:ind w:left="2268" w:firstLine="0"/>
    </w:pPr>
    <w:rPr>
      <w:kern w:val="1"/>
      <w:sz w:val="20"/>
    </w:rPr>
  </w:style>
  <w:style w:type="paragraph" w:customStyle="1" w:styleId="Recuodecorpodetexto21">
    <w:name w:val="Recuo de corpo de texto 21"/>
    <w:basedOn w:val="Normal"/>
    <w:pPr>
      <w:spacing w:after="360"/>
    </w:pPr>
  </w:style>
  <w:style w:type="paragraph" w:customStyle="1" w:styleId="ListacomBolinhas">
    <w:name w:val="Lista com Bolinhas"/>
    <w:basedOn w:val="Normal"/>
    <w:pPr>
      <w:numPr>
        <w:numId w:val="5"/>
      </w:numPr>
      <w:spacing w:before="0"/>
      <w:ind w:left="0" w:firstLine="0"/>
      <w:jc w:val="left"/>
    </w:pPr>
  </w:style>
  <w:style w:type="paragraph" w:customStyle="1" w:styleId="Listacomletras">
    <w:name w:val="Lista com letras"/>
    <w:basedOn w:val="ListacomBolinhas"/>
    <w:pPr>
      <w:numPr>
        <w:numId w:val="2"/>
      </w:numPr>
      <w:spacing w:after="119"/>
      <w:ind w:left="0" w:right="425" w:firstLine="0"/>
    </w:pPr>
  </w:style>
  <w:style w:type="paragraph" w:customStyle="1" w:styleId="Tabelatexto">
    <w:name w:val="Tabela texto"/>
    <w:pPr>
      <w:suppressAutoHyphens/>
      <w:overflowPunct w:val="0"/>
      <w:autoSpaceDE w:val="0"/>
      <w:spacing w:before="60" w:after="60"/>
      <w:textAlignment w:val="baseline"/>
    </w:pPr>
    <w:rPr>
      <w:rFonts w:ascii="Arial" w:hAnsi="Arial" w:cs="Arial"/>
      <w:sz w:val="16"/>
      <w:lang w:eastAsia="ar-SA"/>
    </w:rPr>
  </w:style>
  <w:style w:type="paragraph" w:customStyle="1" w:styleId="TabelaTtulo">
    <w:name w:val="Tabela Título"/>
    <w:basedOn w:val="Tabelatexto"/>
    <w:pPr>
      <w:jc w:val="center"/>
    </w:pPr>
    <w:rPr>
      <w:b/>
      <w:bCs/>
      <w:sz w:val="20"/>
      <w:szCs w:val="24"/>
    </w:rPr>
  </w:style>
  <w:style w:type="paragraph" w:customStyle="1" w:styleId="Figura">
    <w:name w:val="Figura"/>
    <w:basedOn w:val="Tabelatexto"/>
    <w:next w:val="Normal"/>
  </w:style>
  <w:style w:type="paragraph" w:customStyle="1" w:styleId="Lista-continuao">
    <w:name w:val="Lista - continuação"/>
    <w:basedOn w:val="ListacomBolinhas"/>
    <w:next w:val="Lista"/>
    <w:pPr>
      <w:ind w:left="425" w:firstLine="425"/>
    </w:pPr>
  </w:style>
  <w:style w:type="paragraph" w:customStyle="1" w:styleId="TtuloSumrio">
    <w:name w:val="Título Sumário"/>
    <w:basedOn w:val="Ttulosemnmero"/>
    <w:next w:val="Sumrio1"/>
    <w:pPr>
      <w:pageBreakBefore w:val="0"/>
    </w:pPr>
  </w:style>
  <w:style w:type="paragraph" w:customStyle="1" w:styleId="Ttuloagradecimentos">
    <w:name w:val="Título agradecimentos"/>
    <w:basedOn w:val="TtuloSumrio"/>
    <w:next w:val="Dedicatria"/>
  </w:style>
  <w:style w:type="paragraph" w:customStyle="1" w:styleId="TtuloResumo">
    <w:name w:val="Título Resumo"/>
    <w:basedOn w:val="Ttuloagradecimentos"/>
    <w:next w:val="Resumo"/>
    <w:pPr>
      <w:pageBreakBefore/>
    </w:pPr>
  </w:style>
  <w:style w:type="paragraph" w:customStyle="1" w:styleId="Subttulosemnmero">
    <w:name w:val="Subtítulo sem número"/>
    <w:basedOn w:val="Ttulo2"/>
    <w:next w:val="Normal"/>
    <w:pPr>
      <w:outlineLvl w:val="9"/>
    </w:pPr>
  </w:style>
  <w:style w:type="paragraph" w:customStyle="1" w:styleId="Ttulosemndice">
    <w:name w:val="Título sem Índice"/>
    <w:basedOn w:val="TtuloResumo"/>
    <w:next w:val="Normal"/>
    <w:pPr>
      <w:spacing w:after="839"/>
    </w:pPr>
  </w:style>
  <w:style w:type="paragraph" w:customStyle="1" w:styleId="Epgrafe">
    <w:name w:val="Epígrafe"/>
    <w:basedOn w:val="Dedicatria"/>
    <w:next w:val="Epgrafe-autor"/>
    <w:pPr>
      <w:spacing w:before="0" w:line="100" w:lineRule="atLeast"/>
      <w:ind w:firstLine="0"/>
    </w:pPr>
    <w:rPr>
      <w:sz w:val="20"/>
      <w:szCs w:val="20"/>
    </w:rPr>
  </w:style>
  <w:style w:type="paragraph" w:customStyle="1" w:styleId="Resumo">
    <w:name w:val="Resumo"/>
    <w:basedOn w:val="Normal"/>
    <w:pPr>
      <w:spacing w:line="100" w:lineRule="atLeast"/>
    </w:pPr>
  </w:style>
  <w:style w:type="paragraph" w:customStyle="1" w:styleId="Epgrafe-autor">
    <w:name w:val="Epígrafe - autor"/>
    <w:basedOn w:val="Epgrafe"/>
    <w:next w:val="Normal"/>
    <w:rPr>
      <w:b/>
      <w:bCs/>
    </w:rPr>
  </w:style>
  <w:style w:type="paragraph" w:customStyle="1" w:styleId="TtuloBibliografia">
    <w:name w:val="Título Bibliografia"/>
    <w:basedOn w:val="Ttulosemnmero"/>
    <w:next w:val="RefernciaBibliogrfica"/>
  </w:style>
  <w:style w:type="paragraph" w:customStyle="1" w:styleId="Aprovao-texto">
    <w:name w:val="Aprovação - texto"/>
    <w:basedOn w:val="Normal"/>
    <w:pPr>
      <w:tabs>
        <w:tab w:val="left" w:pos="1275"/>
        <w:tab w:val="left" w:pos="3975"/>
      </w:tabs>
      <w:spacing w:line="100" w:lineRule="atLeast"/>
      <w:ind w:firstLine="15"/>
      <w:jc w:val="left"/>
    </w:pPr>
  </w:style>
  <w:style w:type="paragraph" w:customStyle="1" w:styleId="Rosto1-Autor">
    <w:name w:val="Rosto 1 - Autor"/>
    <w:basedOn w:val="Normal"/>
    <w:pPr>
      <w:widowControl w:val="0"/>
      <w:suppressAutoHyphens/>
      <w:spacing w:before="0" w:after="1134" w:line="100" w:lineRule="atLeast"/>
      <w:ind w:firstLine="0"/>
      <w:jc w:val="center"/>
    </w:pPr>
    <w:rPr>
      <w:b/>
      <w:bCs/>
      <w:smallCaps/>
      <w:kern w:val="1"/>
      <w:sz w:val="36"/>
      <w:szCs w:val="36"/>
    </w:rPr>
  </w:style>
  <w:style w:type="paragraph" w:customStyle="1" w:styleId="Rosto2-Ttulo">
    <w:name w:val="Rosto 2 - Título"/>
    <w:basedOn w:val="Rosto1-Autor"/>
    <w:next w:val="Rosto3-Descrio"/>
    <w:pPr>
      <w:spacing w:before="567" w:after="2268"/>
    </w:pPr>
    <w:rPr>
      <w:sz w:val="48"/>
    </w:rPr>
  </w:style>
  <w:style w:type="paragraph" w:customStyle="1" w:styleId="Rosto3-Descrio">
    <w:name w:val="Rosto 3 - Descrição"/>
    <w:basedOn w:val="Normal"/>
    <w:pPr>
      <w:suppressAutoHyphens/>
      <w:spacing w:before="0" w:after="6803" w:line="100" w:lineRule="atLeast"/>
      <w:ind w:left="4535" w:right="17" w:firstLine="0"/>
      <w:jc w:val="left"/>
    </w:pPr>
  </w:style>
  <w:style w:type="paragraph" w:customStyle="1" w:styleId="Rosto4-orientador">
    <w:name w:val="Rosto 4 - orientador"/>
    <w:basedOn w:val="Normal"/>
    <w:pPr>
      <w:ind w:firstLine="0"/>
      <w:jc w:val="center"/>
    </w:pPr>
  </w:style>
  <w:style w:type="paragraph" w:customStyle="1" w:styleId="Epgrafegeral">
    <w:name w:val="Epígrafe geral"/>
    <w:basedOn w:val="Epgrafe"/>
    <w:next w:val="Epgrafe-autor"/>
    <w:pPr>
      <w:spacing w:before="2835" w:after="119"/>
    </w:pPr>
    <w:rPr>
      <w:sz w:val="24"/>
    </w:rPr>
  </w:style>
  <w:style w:type="paragraph" w:customStyle="1" w:styleId="Aprovao-natureza">
    <w:name w:val="Aprovação - natureza"/>
    <w:basedOn w:val="Aprovao-texto"/>
    <w:pPr>
      <w:suppressAutoHyphens/>
      <w:ind w:left="4535" w:firstLine="17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Bibliografia">
    <w:name w:val="Bibliography"/>
    <w:basedOn w:val="Normal"/>
    <w:rsid w:val="00575228"/>
    <w:pPr>
      <w:numPr>
        <w:numId w:val="6"/>
      </w:numPr>
      <w:overflowPunct/>
      <w:autoSpaceDE/>
      <w:spacing w:before="60" w:after="60"/>
      <w:textAlignment w:val="auto"/>
    </w:pPr>
    <w:rPr>
      <w:lang w:eastAsia="pt-BR"/>
    </w:rPr>
  </w:style>
  <w:style w:type="paragraph" w:styleId="Legenda">
    <w:name w:val="caption"/>
    <w:basedOn w:val="Normal"/>
    <w:next w:val="Normal"/>
    <w:qFormat/>
    <w:rsid w:val="00766199"/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semiHidden/>
    <w:rsid w:val="00766199"/>
  </w:style>
  <w:style w:type="table" w:styleId="Tabelacomgrade">
    <w:name w:val="Table Grid"/>
    <w:basedOn w:val="Tabelanormal"/>
    <w:rsid w:val="00C873CD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E5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styleId="111111">
    <w:name w:val="Outline List 2"/>
    <w:basedOn w:val="Semlista"/>
    <w:rsid w:val="00322DF7"/>
    <w:pPr>
      <w:numPr>
        <w:numId w:val="7"/>
      </w:numPr>
    </w:pPr>
  </w:style>
  <w:style w:type="character" w:customStyle="1" w:styleId="RodapChar">
    <w:name w:val="Rodapé Char"/>
    <w:link w:val="Rodap"/>
    <w:uiPriority w:val="99"/>
    <w:rsid w:val="003E200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xtranet.ead.fiocruz.br/criacao/desastres/percurso/documents/aproximacao_inicia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squisa.bvsalud.org/portal/decs-locator/?lang=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ecs.bvs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5D41-BB10-47A8-B3C2-DED4C803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19</Pages>
  <Words>2574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TCC</vt:lpstr>
    </vt:vector>
  </TitlesOfParts>
  <Company>Meira da Rocha &amp; Associados</Company>
  <LinksUpToDate>false</LinksUpToDate>
  <CharactersWithSpaces>16443</CharactersWithSpaces>
  <SharedDoc>false</SharedDoc>
  <HLinks>
    <vt:vector size="12" baseType="variant"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http://pesquisa.bvsalud.org/portal/decs-locator/?lang=pt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http://decs.bvs.br/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TCC</dc:title>
  <dc:subject>Redação Acadêmica</dc:subject>
  <dc:creator>guest</dc:creator>
  <cp:keywords>TCC, ABNT, monografia</cp:keywords>
  <dc:description>Modelo de trabalho de conclusão de curso (TCC) conforme normas da ABNT. 
Citação:
ROCHA, José Antonio Meira da. Modelo de Trabalho de Conclusão de Curso (TCC). Modelo de documento digital do programa MS Word disponível em &lt;http://www.meiradarocha.jor.br/uploads/1021/196/modelo_TCC-2006-08-09b.doc&gt;. Acesso em: 12 Junho 2006.</dc:description>
  <cp:lastModifiedBy>Fabio Peres</cp:lastModifiedBy>
  <cp:revision>8</cp:revision>
  <cp:lastPrinted>2008-08-19T10:30:00Z</cp:lastPrinted>
  <dcterms:created xsi:type="dcterms:W3CDTF">2020-06-10T02:41:00Z</dcterms:created>
  <dcterms:modified xsi:type="dcterms:W3CDTF">2020-06-10T03:07:00Z</dcterms:modified>
</cp:coreProperties>
</file>